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CBB" w:rsidRPr="00EA26DB" w:rsidRDefault="00A76CBB" w:rsidP="00A76CBB">
      <w:pPr>
        <w:spacing w:after="0" w:line="240" w:lineRule="auto"/>
        <w:jc w:val="center"/>
        <w:rPr>
          <w:rFonts w:ascii="Arial" w:eastAsia="Times New Roman" w:hAnsi="Arial" w:cs="Arial"/>
          <w:noProof/>
          <w:sz w:val="24"/>
          <w:szCs w:val="24"/>
          <w:lang w:eastAsia="ru-RU"/>
        </w:rPr>
      </w:pPr>
      <w:bookmarkStart w:id="0" w:name="_GoBack"/>
      <w:bookmarkEnd w:id="0"/>
      <w:r w:rsidRPr="00EA26DB">
        <w:rPr>
          <w:rFonts w:ascii="Arial" w:eastAsia="Times New Roman" w:hAnsi="Arial" w:cs="Arial"/>
          <w:sz w:val="24"/>
          <w:szCs w:val="24"/>
          <w:lang w:eastAsia="ru-RU"/>
        </w:rPr>
        <w:t>АДМИНИСТРАЦИЯ  ПРИХОЛМСКОГО  СЕЛЬСОВЕТА</w:t>
      </w:r>
    </w:p>
    <w:p w:rsidR="00A76CBB" w:rsidRPr="00EA26DB" w:rsidRDefault="00A76CBB" w:rsidP="00A76CBB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EA26DB">
        <w:rPr>
          <w:rFonts w:ascii="Arial" w:eastAsia="Times New Roman" w:hAnsi="Arial" w:cs="Arial"/>
          <w:sz w:val="24"/>
          <w:szCs w:val="24"/>
          <w:lang w:eastAsia="ru-RU"/>
        </w:rPr>
        <w:t>МИНУСИНСКОГО  РАЙОНА</w:t>
      </w:r>
    </w:p>
    <w:p w:rsidR="00A76CBB" w:rsidRPr="00EA26DB" w:rsidRDefault="00A76CBB" w:rsidP="00A76CBB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EA26DB">
        <w:rPr>
          <w:rFonts w:ascii="Arial" w:eastAsia="Times New Roman" w:hAnsi="Arial" w:cs="Arial"/>
          <w:bCs/>
          <w:sz w:val="24"/>
          <w:szCs w:val="24"/>
          <w:lang w:eastAsia="ru-RU"/>
        </w:rPr>
        <w:t>КРАСНОЯРСКОГО  КРАЯ</w:t>
      </w:r>
    </w:p>
    <w:p w:rsidR="00A76CBB" w:rsidRPr="00EA26DB" w:rsidRDefault="00A76CBB" w:rsidP="00A76CBB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EA26DB">
        <w:rPr>
          <w:rFonts w:ascii="Arial" w:eastAsia="Times New Roman" w:hAnsi="Arial" w:cs="Arial"/>
          <w:bCs/>
          <w:sz w:val="24"/>
          <w:szCs w:val="24"/>
          <w:lang w:eastAsia="ru-RU"/>
        </w:rPr>
        <w:t>РОССИЙСКАЯ ФЕДЕРАЦИЯ</w:t>
      </w:r>
    </w:p>
    <w:p w:rsidR="00A76CBB" w:rsidRPr="00EA26DB" w:rsidRDefault="00A76CBB" w:rsidP="00A76CB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A76CBB" w:rsidRPr="00EA26DB" w:rsidRDefault="00A76CBB" w:rsidP="00A76CB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proofErr w:type="gramStart"/>
      <w:r w:rsidRPr="00EA26DB">
        <w:rPr>
          <w:rFonts w:ascii="Arial" w:eastAsia="Times New Roman" w:hAnsi="Arial" w:cs="Arial"/>
          <w:b/>
          <w:spacing w:val="-20"/>
          <w:sz w:val="24"/>
          <w:szCs w:val="24"/>
          <w:lang w:eastAsia="ru-RU"/>
        </w:rPr>
        <w:t>П</w:t>
      </w:r>
      <w:proofErr w:type="gramEnd"/>
      <w:r w:rsidRPr="00EA26DB">
        <w:rPr>
          <w:rFonts w:ascii="Arial" w:eastAsia="Times New Roman" w:hAnsi="Arial" w:cs="Arial"/>
          <w:b/>
          <w:spacing w:val="-20"/>
          <w:sz w:val="24"/>
          <w:szCs w:val="24"/>
          <w:lang w:eastAsia="ru-RU"/>
        </w:rPr>
        <w:t xml:space="preserve"> О С Т А Н О В Л Е Н И Е</w:t>
      </w:r>
    </w:p>
    <w:p w:rsidR="00A76CBB" w:rsidRPr="00EA26DB" w:rsidRDefault="00A76CBB" w:rsidP="00A76CBB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A76CBB" w:rsidRPr="00EA26DB" w:rsidRDefault="00A978EA" w:rsidP="00A76CBB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EA26DB">
        <w:rPr>
          <w:rFonts w:ascii="Arial" w:eastAsia="Times New Roman" w:hAnsi="Arial" w:cs="Arial"/>
          <w:sz w:val="24"/>
          <w:szCs w:val="24"/>
          <w:lang w:eastAsia="ru-RU"/>
        </w:rPr>
        <w:t>20.12.</w:t>
      </w:r>
      <w:r w:rsidR="00A76CBB" w:rsidRPr="00EA26DB">
        <w:rPr>
          <w:rFonts w:ascii="Arial" w:eastAsia="Times New Roman" w:hAnsi="Arial" w:cs="Arial"/>
          <w:sz w:val="24"/>
          <w:szCs w:val="24"/>
          <w:lang w:eastAsia="ru-RU"/>
        </w:rPr>
        <w:t xml:space="preserve">2024                                   п. Прихолмье                                №  </w:t>
      </w:r>
      <w:r w:rsidRPr="00EA26DB">
        <w:rPr>
          <w:rFonts w:ascii="Arial" w:eastAsia="Times New Roman" w:hAnsi="Arial" w:cs="Arial"/>
          <w:sz w:val="24"/>
          <w:szCs w:val="24"/>
          <w:lang w:eastAsia="ru-RU"/>
        </w:rPr>
        <w:t>68</w:t>
      </w:r>
      <w:r w:rsidR="00A76CBB" w:rsidRPr="00EA26DB">
        <w:rPr>
          <w:rFonts w:ascii="Arial" w:eastAsia="Times New Roman" w:hAnsi="Arial" w:cs="Arial"/>
          <w:sz w:val="24"/>
          <w:szCs w:val="24"/>
          <w:lang w:eastAsia="ru-RU"/>
        </w:rPr>
        <w:t>-п</w:t>
      </w:r>
    </w:p>
    <w:p w:rsidR="0018635B" w:rsidRPr="00EA26DB" w:rsidRDefault="0018635B" w:rsidP="0018635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8635B" w:rsidRPr="00EA26DB" w:rsidRDefault="00126753" w:rsidP="00E2515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A26DB">
        <w:rPr>
          <w:rFonts w:ascii="Arial" w:eastAsia="Times New Roman" w:hAnsi="Arial" w:cs="Arial"/>
          <w:sz w:val="24"/>
          <w:szCs w:val="24"/>
          <w:lang w:eastAsia="ru-RU"/>
        </w:rPr>
        <w:t xml:space="preserve">Об утверждении административного регламента по </w:t>
      </w:r>
      <w:r w:rsidR="00E25152" w:rsidRPr="00EA26DB">
        <w:rPr>
          <w:rFonts w:ascii="Arial" w:eastAsia="Times New Roman" w:hAnsi="Arial" w:cs="Arial"/>
          <w:sz w:val="24"/>
          <w:szCs w:val="24"/>
          <w:lang w:eastAsia="ru-RU"/>
        </w:rPr>
        <w:t xml:space="preserve">предоставлению </w:t>
      </w:r>
      <w:r w:rsidRPr="00EA26DB">
        <w:rPr>
          <w:rFonts w:ascii="Arial" w:eastAsia="Times New Roman" w:hAnsi="Arial" w:cs="Arial"/>
          <w:sz w:val="24"/>
          <w:szCs w:val="24"/>
          <w:lang w:eastAsia="ru-RU"/>
        </w:rPr>
        <w:t>муниципальной  услуги «</w:t>
      </w:r>
      <w:r w:rsidR="00E25152" w:rsidRPr="00EA26DB">
        <w:rPr>
          <w:rFonts w:ascii="Arial" w:eastAsia="Times New Roman" w:hAnsi="Arial" w:cs="Arial"/>
          <w:sz w:val="24"/>
          <w:szCs w:val="24"/>
          <w:lang w:eastAsia="ru-RU"/>
        </w:rPr>
        <w:t>Выдача разрешений на право вырубки зеленых насаждений</w:t>
      </w:r>
      <w:r w:rsidRPr="00EA26DB">
        <w:rPr>
          <w:rFonts w:ascii="Arial" w:eastAsia="Times New Roman" w:hAnsi="Arial" w:cs="Arial"/>
          <w:sz w:val="24"/>
          <w:szCs w:val="24"/>
          <w:lang w:eastAsia="ru-RU"/>
        </w:rPr>
        <w:t>»</w:t>
      </w:r>
    </w:p>
    <w:p w:rsidR="008263E7" w:rsidRPr="00EA26DB" w:rsidRDefault="008263E7" w:rsidP="0018635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26753" w:rsidRPr="00EA26DB" w:rsidRDefault="00126753" w:rsidP="00126753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EA26DB">
        <w:rPr>
          <w:rFonts w:ascii="Arial" w:eastAsia="Times New Roman" w:hAnsi="Arial" w:cs="Arial"/>
          <w:sz w:val="24"/>
          <w:szCs w:val="24"/>
          <w:lang w:eastAsia="ru-RU"/>
        </w:rPr>
        <w:t>В соответствии с Градостроительным кодексом Российской Федерации,  Федеральным законом от 27.07.2010 № 210-ФЗ «Об организации предоставления государственных и муниципальных услуг», Федеральным законом от 06.10.2003 № 131-ФЗ «Об общих принципах организации местного самоуправления в Российской Федерации», распоряжением Правительства Российской Федерации от 18.09.2019 № 2113-р «О Перечне типовых государственных и муниципальных услуг, предоставляемых исполнительными органами государственной власти субъектов Российской Федерации, государственными учреждениями субъектов Российской Федерации</w:t>
      </w:r>
      <w:proofErr w:type="gramEnd"/>
      <w:r w:rsidRPr="00EA26DB">
        <w:rPr>
          <w:rFonts w:ascii="Arial" w:eastAsia="Times New Roman" w:hAnsi="Arial" w:cs="Arial"/>
          <w:sz w:val="24"/>
          <w:szCs w:val="24"/>
          <w:lang w:eastAsia="ru-RU"/>
        </w:rPr>
        <w:t xml:space="preserve"> и муниципальными учреждениями, а также органами местного самоуправления», руководствуясь Уставом </w:t>
      </w:r>
      <w:r w:rsidR="00CF5AF9" w:rsidRPr="00EA26DB">
        <w:rPr>
          <w:rFonts w:ascii="Arial" w:eastAsia="Times New Roman" w:hAnsi="Arial" w:cs="Arial"/>
          <w:sz w:val="24"/>
          <w:szCs w:val="24"/>
          <w:lang w:eastAsia="ru-RU"/>
        </w:rPr>
        <w:t>Прихолмского</w:t>
      </w:r>
      <w:r w:rsidRPr="00EA26DB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Минусинского района Красноярского края, ПОСТАНОВЛЯЮ:</w:t>
      </w:r>
    </w:p>
    <w:p w:rsidR="00126753" w:rsidRPr="00EA26DB" w:rsidRDefault="00126753" w:rsidP="00126753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26753" w:rsidRPr="00EA26DB" w:rsidRDefault="00126753" w:rsidP="00126753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A26DB">
        <w:rPr>
          <w:rFonts w:ascii="Arial" w:eastAsia="Times New Roman" w:hAnsi="Arial" w:cs="Arial"/>
          <w:sz w:val="24"/>
          <w:szCs w:val="24"/>
          <w:lang w:eastAsia="ru-RU"/>
        </w:rPr>
        <w:t>1. Утвердить административный регламент по предоставлению муниципальной услуги «</w:t>
      </w:r>
      <w:r w:rsidR="00E25152" w:rsidRPr="00EA26DB">
        <w:rPr>
          <w:rFonts w:ascii="Arial" w:eastAsia="Times New Roman" w:hAnsi="Arial" w:cs="Arial"/>
          <w:sz w:val="24"/>
          <w:szCs w:val="24"/>
          <w:lang w:eastAsia="ru-RU"/>
        </w:rPr>
        <w:t>Выдача разрешений на право вырубки  зеленых насаждений</w:t>
      </w:r>
      <w:r w:rsidRPr="00EA26DB">
        <w:rPr>
          <w:rFonts w:ascii="Arial" w:eastAsia="Times New Roman" w:hAnsi="Arial" w:cs="Arial"/>
          <w:sz w:val="24"/>
          <w:szCs w:val="24"/>
          <w:lang w:eastAsia="ru-RU"/>
        </w:rPr>
        <w:t>» согласно приложению.</w:t>
      </w:r>
    </w:p>
    <w:p w:rsidR="00126753" w:rsidRPr="00EA26DB" w:rsidRDefault="00126753" w:rsidP="00126753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A26DB">
        <w:rPr>
          <w:rFonts w:ascii="Arial" w:eastAsia="Times New Roman" w:hAnsi="Arial" w:cs="Arial"/>
          <w:sz w:val="24"/>
          <w:szCs w:val="24"/>
          <w:lang w:eastAsia="ru-RU"/>
        </w:rPr>
        <w:t xml:space="preserve">2. </w:t>
      </w:r>
      <w:proofErr w:type="gramStart"/>
      <w:r w:rsidRPr="00EA26DB">
        <w:rPr>
          <w:rFonts w:ascii="Arial" w:eastAsia="Times New Roman" w:hAnsi="Arial" w:cs="Arial"/>
          <w:bCs/>
          <w:sz w:val="24"/>
          <w:szCs w:val="24"/>
          <w:lang w:eastAsia="ru-RU"/>
        </w:rPr>
        <w:t>Контроль за</w:t>
      </w:r>
      <w:proofErr w:type="gramEnd"/>
      <w:r w:rsidRPr="00EA26DB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FB24D1" w:rsidRPr="00EA26DB" w:rsidRDefault="00FB24D1" w:rsidP="00FB24D1">
      <w:pPr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EA26DB">
        <w:rPr>
          <w:rFonts w:ascii="Arial" w:hAnsi="Arial" w:cs="Arial"/>
          <w:sz w:val="24"/>
          <w:szCs w:val="24"/>
        </w:rPr>
        <w:t xml:space="preserve">3. </w:t>
      </w:r>
      <w:r w:rsidR="00A76CBB" w:rsidRPr="00EA26DB">
        <w:rPr>
          <w:rFonts w:ascii="Arial" w:eastAsia="Times New Roman" w:hAnsi="Arial" w:cs="Arial"/>
          <w:sz w:val="24"/>
          <w:szCs w:val="24"/>
          <w:lang w:eastAsia="ru-RU"/>
        </w:rPr>
        <w:t>Постановление вступает в силу в день, следующий за днём его официального опубликования в официальном печатном издании «Прихолмские вести» и подлежит размещению на официальном сайте администрации Прихолмского сельсовета в сети «Интернет»</w:t>
      </w:r>
      <w:r w:rsidR="00A76CBB" w:rsidRPr="00EA26DB">
        <w:rPr>
          <w:rFonts w:ascii="Arial" w:eastAsia="Calibri" w:hAnsi="Arial" w:cs="Arial"/>
          <w:sz w:val="24"/>
          <w:szCs w:val="24"/>
        </w:rPr>
        <w:t>.</w:t>
      </w:r>
    </w:p>
    <w:p w:rsidR="00674599" w:rsidRPr="00EA26DB" w:rsidRDefault="00674599" w:rsidP="00FB24D1">
      <w:pPr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:rsidR="00674599" w:rsidRPr="00EA26DB" w:rsidRDefault="00674599" w:rsidP="00FB24D1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9699F" w:rsidRPr="00EA26DB" w:rsidRDefault="00FB24D1" w:rsidP="00FB24D1">
      <w:pPr>
        <w:spacing w:line="240" w:lineRule="auto"/>
        <w:rPr>
          <w:rFonts w:ascii="Arial" w:hAnsi="Arial" w:cs="Arial"/>
          <w:sz w:val="24"/>
          <w:szCs w:val="24"/>
        </w:rPr>
      </w:pPr>
      <w:r w:rsidRPr="00EA26DB">
        <w:rPr>
          <w:rFonts w:ascii="Arial" w:hAnsi="Arial" w:cs="Arial"/>
          <w:sz w:val="24"/>
          <w:szCs w:val="24"/>
        </w:rPr>
        <w:t xml:space="preserve">Глава  </w:t>
      </w:r>
      <w:r w:rsidR="00CF5AF9" w:rsidRPr="00EA26DB">
        <w:rPr>
          <w:rFonts w:ascii="Arial" w:hAnsi="Arial" w:cs="Arial"/>
          <w:sz w:val="24"/>
          <w:szCs w:val="24"/>
        </w:rPr>
        <w:t>Прихолмского</w:t>
      </w:r>
      <w:r w:rsidRPr="00EA26DB">
        <w:rPr>
          <w:rFonts w:ascii="Arial" w:hAnsi="Arial" w:cs="Arial"/>
          <w:sz w:val="24"/>
          <w:szCs w:val="24"/>
        </w:rPr>
        <w:t xml:space="preserve"> сельсовета             </w:t>
      </w:r>
      <w:r w:rsidR="00CF5AF9" w:rsidRPr="00EA26DB">
        <w:rPr>
          <w:rFonts w:ascii="Arial" w:hAnsi="Arial" w:cs="Arial"/>
          <w:sz w:val="24"/>
          <w:szCs w:val="24"/>
        </w:rPr>
        <w:t xml:space="preserve">                           </w:t>
      </w:r>
      <w:r w:rsidR="00A76CBB" w:rsidRPr="00EA26DB">
        <w:rPr>
          <w:rFonts w:ascii="Arial" w:hAnsi="Arial" w:cs="Arial"/>
          <w:sz w:val="24"/>
          <w:szCs w:val="24"/>
        </w:rPr>
        <w:t xml:space="preserve">                </w:t>
      </w:r>
      <w:r w:rsidR="00CF5AF9" w:rsidRPr="00EA26DB">
        <w:rPr>
          <w:rFonts w:ascii="Arial" w:hAnsi="Arial" w:cs="Arial"/>
          <w:sz w:val="24"/>
          <w:szCs w:val="24"/>
        </w:rPr>
        <w:t>Ю.В.</w:t>
      </w:r>
      <w:r w:rsidR="00A76CBB" w:rsidRPr="00EA26DB">
        <w:rPr>
          <w:rFonts w:ascii="Arial" w:hAnsi="Arial" w:cs="Arial"/>
          <w:sz w:val="24"/>
          <w:szCs w:val="24"/>
        </w:rPr>
        <w:t xml:space="preserve"> </w:t>
      </w:r>
      <w:r w:rsidR="00CF5AF9" w:rsidRPr="00EA26DB">
        <w:rPr>
          <w:rFonts w:ascii="Arial" w:hAnsi="Arial" w:cs="Arial"/>
          <w:sz w:val="24"/>
          <w:szCs w:val="24"/>
        </w:rPr>
        <w:t>Гусева</w:t>
      </w:r>
    </w:p>
    <w:p w:rsidR="00E25152" w:rsidRPr="00EA26DB" w:rsidRDefault="00E25152" w:rsidP="00FB24D1">
      <w:pPr>
        <w:spacing w:line="240" w:lineRule="auto"/>
        <w:rPr>
          <w:rFonts w:ascii="Arial" w:hAnsi="Arial" w:cs="Arial"/>
          <w:sz w:val="24"/>
          <w:szCs w:val="24"/>
        </w:rPr>
      </w:pPr>
    </w:p>
    <w:p w:rsidR="00EA26DB" w:rsidRDefault="00EA26DB" w:rsidP="00126753">
      <w:pPr>
        <w:autoSpaceDE w:val="0"/>
        <w:autoSpaceDN w:val="0"/>
        <w:adjustRightInd w:val="0"/>
        <w:spacing w:after="0" w:line="240" w:lineRule="auto"/>
        <w:ind w:left="4253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EA26DB" w:rsidRDefault="00EA26DB" w:rsidP="00126753">
      <w:pPr>
        <w:autoSpaceDE w:val="0"/>
        <w:autoSpaceDN w:val="0"/>
        <w:adjustRightInd w:val="0"/>
        <w:spacing w:after="0" w:line="240" w:lineRule="auto"/>
        <w:ind w:left="4253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EA26DB" w:rsidRDefault="00EA26DB" w:rsidP="00126753">
      <w:pPr>
        <w:autoSpaceDE w:val="0"/>
        <w:autoSpaceDN w:val="0"/>
        <w:adjustRightInd w:val="0"/>
        <w:spacing w:after="0" w:line="240" w:lineRule="auto"/>
        <w:ind w:left="4253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EA26DB" w:rsidRDefault="00EA26DB" w:rsidP="00126753">
      <w:pPr>
        <w:autoSpaceDE w:val="0"/>
        <w:autoSpaceDN w:val="0"/>
        <w:adjustRightInd w:val="0"/>
        <w:spacing w:after="0" w:line="240" w:lineRule="auto"/>
        <w:ind w:left="4253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EA26DB" w:rsidRDefault="00EA26DB" w:rsidP="00126753">
      <w:pPr>
        <w:autoSpaceDE w:val="0"/>
        <w:autoSpaceDN w:val="0"/>
        <w:adjustRightInd w:val="0"/>
        <w:spacing w:after="0" w:line="240" w:lineRule="auto"/>
        <w:ind w:left="4253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EA26DB" w:rsidRDefault="00EA26DB" w:rsidP="00126753">
      <w:pPr>
        <w:autoSpaceDE w:val="0"/>
        <w:autoSpaceDN w:val="0"/>
        <w:adjustRightInd w:val="0"/>
        <w:spacing w:after="0" w:line="240" w:lineRule="auto"/>
        <w:ind w:left="4253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EA26DB" w:rsidRDefault="00EA26DB" w:rsidP="00126753">
      <w:pPr>
        <w:autoSpaceDE w:val="0"/>
        <w:autoSpaceDN w:val="0"/>
        <w:adjustRightInd w:val="0"/>
        <w:spacing w:after="0" w:line="240" w:lineRule="auto"/>
        <w:ind w:left="4253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EA26DB" w:rsidRDefault="00EA26DB" w:rsidP="00126753">
      <w:pPr>
        <w:autoSpaceDE w:val="0"/>
        <w:autoSpaceDN w:val="0"/>
        <w:adjustRightInd w:val="0"/>
        <w:spacing w:after="0" w:line="240" w:lineRule="auto"/>
        <w:ind w:left="4253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EA26DB" w:rsidRDefault="00EA26DB" w:rsidP="00126753">
      <w:pPr>
        <w:autoSpaceDE w:val="0"/>
        <w:autoSpaceDN w:val="0"/>
        <w:adjustRightInd w:val="0"/>
        <w:spacing w:after="0" w:line="240" w:lineRule="auto"/>
        <w:ind w:left="4253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EA26DB" w:rsidRDefault="00EA26DB" w:rsidP="00126753">
      <w:pPr>
        <w:autoSpaceDE w:val="0"/>
        <w:autoSpaceDN w:val="0"/>
        <w:adjustRightInd w:val="0"/>
        <w:spacing w:after="0" w:line="240" w:lineRule="auto"/>
        <w:ind w:left="4253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EA26DB" w:rsidRDefault="00EA26DB" w:rsidP="00126753">
      <w:pPr>
        <w:autoSpaceDE w:val="0"/>
        <w:autoSpaceDN w:val="0"/>
        <w:adjustRightInd w:val="0"/>
        <w:spacing w:after="0" w:line="240" w:lineRule="auto"/>
        <w:ind w:left="4253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EA26DB" w:rsidRDefault="00EA26DB" w:rsidP="00126753">
      <w:pPr>
        <w:autoSpaceDE w:val="0"/>
        <w:autoSpaceDN w:val="0"/>
        <w:adjustRightInd w:val="0"/>
        <w:spacing w:after="0" w:line="240" w:lineRule="auto"/>
        <w:ind w:left="4253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EA26DB" w:rsidRDefault="00EA26DB" w:rsidP="00126753">
      <w:pPr>
        <w:autoSpaceDE w:val="0"/>
        <w:autoSpaceDN w:val="0"/>
        <w:adjustRightInd w:val="0"/>
        <w:spacing w:after="0" w:line="240" w:lineRule="auto"/>
        <w:ind w:left="4253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EA26DB" w:rsidRDefault="00EA26DB" w:rsidP="00126753">
      <w:pPr>
        <w:autoSpaceDE w:val="0"/>
        <w:autoSpaceDN w:val="0"/>
        <w:adjustRightInd w:val="0"/>
        <w:spacing w:after="0" w:line="240" w:lineRule="auto"/>
        <w:ind w:left="4253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126753" w:rsidRPr="00EA26DB" w:rsidRDefault="00126753" w:rsidP="00126753">
      <w:pPr>
        <w:autoSpaceDE w:val="0"/>
        <w:autoSpaceDN w:val="0"/>
        <w:adjustRightInd w:val="0"/>
        <w:spacing w:after="0" w:line="240" w:lineRule="auto"/>
        <w:ind w:left="4253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EA26DB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Приложение </w:t>
      </w:r>
    </w:p>
    <w:p w:rsidR="00126753" w:rsidRPr="00EA26DB" w:rsidRDefault="00126753" w:rsidP="00126753">
      <w:pPr>
        <w:autoSpaceDE w:val="0"/>
        <w:autoSpaceDN w:val="0"/>
        <w:adjustRightInd w:val="0"/>
        <w:spacing w:after="0" w:line="240" w:lineRule="auto"/>
        <w:ind w:left="4253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EA26DB">
        <w:rPr>
          <w:rFonts w:ascii="Arial" w:eastAsia="Times New Roman" w:hAnsi="Arial" w:cs="Arial"/>
          <w:sz w:val="24"/>
          <w:szCs w:val="24"/>
          <w:lang w:eastAsia="ru-RU"/>
        </w:rPr>
        <w:t>к постановлению                                                                                                                                                                               администрации</w:t>
      </w:r>
    </w:p>
    <w:p w:rsidR="00126753" w:rsidRPr="00EA26DB" w:rsidRDefault="00126753" w:rsidP="00126753">
      <w:pPr>
        <w:autoSpaceDE w:val="0"/>
        <w:autoSpaceDN w:val="0"/>
        <w:adjustRightInd w:val="0"/>
        <w:spacing w:after="0" w:line="240" w:lineRule="auto"/>
        <w:ind w:left="4253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EA26D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F5AF9" w:rsidRPr="00EA26DB">
        <w:rPr>
          <w:rFonts w:ascii="Arial" w:eastAsia="Times New Roman" w:hAnsi="Arial" w:cs="Arial"/>
          <w:sz w:val="24"/>
          <w:szCs w:val="24"/>
          <w:lang w:eastAsia="ru-RU"/>
        </w:rPr>
        <w:t>Прихолмского</w:t>
      </w:r>
      <w:r w:rsidRPr="00EA26DB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</w:t>
      </w:r>
    </w:p>
    <w:p w:rsidR="00126753" w:rsidRPr="00EA26DB" w:rsidRDefault="00126753" w:rsidP="00126753">
      <w:pPr>
        <w:autoSpaceDE w:val="0"/>
        <w:autoSpaceDN w:val="0"/>
        <w:adjustRightInd w:val="0"/>
        <w:spacing w:after="0" w:line="240" w:lineRule="auto"/>
        <w:ind w:left="4253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EA26DB">
        <w:rPr>
          <w:rFonts w:ascii="Arial" w:eastAsia="Times New Roman" w:hAnsi="Arial" w:cs="Arial"/>
          <w:sz w:val="24"/>
          <w:szCs w:val="24"/>
          <w:lang w:eastAsia="ru-RU"/>
        </w:rPr>
        <w:t xml:space="preserve">от </w:t>
      </w:r>
      <w:r w:rsidR="00A978EA" w:rsidRPr="00EA26DB">
        <w:rPr>
          <w:rFonts w:ascii="Arial" w:eastAsia="Times New Roman" w:hAnsi="Arial" w:cs="Arial"/>
          <w:sz w:val="24"/>
          <w:szCs w:val="24"/>
          <w:lang w:eastAsia="ru-RU"/>
        </w:rPr>
        <w:t>20.12.</w:t>
      </w:r>
      <w:r w:rsidR="00B677CC" w:rsidRPr="00EA26DB">
        <w:rPr>
          <w:rFonts w:ascii="Arial" w:eastAsia="Times New Roman" w:hAnsi="Arial" w:cs="Arial"/>
          <w:sz w:val="24"/>
          <w:szCs w:val="24"/>
          <w:lang w:eastAsia="ru-RU"/>
        </w:rPr>
        <w:t>2024</w:t>
      </w:r>
      <w:r w:rsidR="00A978EA" w:rsidRPr="00EA26DB">
        <w:rPr>
          <w:rFonts w:ascii="Arial" w:eastAsia="Times New Roman" w:hAnsi="Arial" w:cs="Arial"/>
          <w:sz w:val="24"/>
          <w:szCs w:val="24"/>
          <w:lang w:eastAsia="ru-RU"/>
        </w:rPr>
        <w:t xml:space="preserve"> г. № 68</w:t>
      </w:r>
      <w:r w:rsidR="00EF3CA8" w:rsidRPr="00EA26DB">
        <w:rPr>
          <w:rFonts w:ascii="Arial" w:eastAsia="Times New Roman" w:hAnsi="Arial" w:cs="Arial"/>
          <w:sz w:val="24"/>
          <w:szCs w:val="24"/>
          <w:lang w:eastAsia="ru-RU"/>
        </w:rPr>
        <w:t>-п</w:t>
      </w:r>
    </w:p>
    <w:p w:rsidR="00126753" w:rsidRPr="00EA26DB" w:rsidRDefault="00126753" w:rsidP="0012675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126753" w:rsidRPr="00EA26DB" w:rsidRDefault="00126753" w:rsidP="001267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126753" w:rsidRPr="00EA26DB" w:rsidRDefault="00126753" w:rsidP="0012675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r w:rsidRPr="00EA26DB">
        <w:rPr>
          <w:rFonts w:ascii="Arial" w:hAnsi="Arial" w:cs="Arial"/>
          <w:b/>
          <w:bCs/>
          <w:sz w:val="24"/>
          <w:szCs w:val="24"/>
        </w:rPr>
        <w:t xml:space="preserve">Административный регламент </w:t>
      </w:r>
    </w:p>
    <w:p w:rsidR="00126753" w:rsidRPr="00EA26DB" w:rsidRDefault="00126753" w:rsidP="0012675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r w:rsidRPr="00EA26DB">
        <w:rPr>
          <w:rFonts w:ascii="Arial" w:hAnsi="Arial" w:cs="Arial"/>
          <w:b/>
          <w:bCs/>
          <w:sz w:val="24"/>
          <w:szCs w:val="24"/>
        </w:rPr>
        <w:t xml:space="preserve">предоставления муниципальной услуги </w:t>
      </w:r>
    </w:p>
    <w:p w:rsidR="00126753" w:rsidRPr="00EA26DB" w:rsidRDefault="00126753" w:rsidP="00E2515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EA26DB">
        <w:rPr>
          <w:rFonts w:ascii="Arial" w:hAnsi="Arial" w:cs="Arial"/>
          <w:b/>
          <w:sz w:val="24"/>
          <w:szCs w:val="24"/>
        </w:rPr>
        <w:t>«</w:t>
      </w:r>
      <w:r w:rsidR="00E25152" w:rsidRPr="00EA26DB">
        <w:rPr>
          <w:rFonts w:ascii="Arial" w:hAnsi="Arial" w:cs="Arial"/>
          <w:b/>
          <w:sz w:val="24"/>
          <w:szCs w:val="24"/>
        </w:rPr>
        <w:t>Выдача разрешений на право вырубки  зеленых насаждений</w:t>
      </w:r>
      <w:r w:rsidRPr="00EA26DB">
        <w:rPr>
          <w:rFonts w:ascii="Arial" w:hAnsi="Arial" w:cs="Arial"/>
          <w:b/>
          <w:sz w:val="24"/>
          <w:szCs w:val="24"/>
        </w:rPr>
        <w:t>»</w:t>
      </w:r>
    </w:p>
    <w:p w:rsidR="00126753" w:rsidRPr="00EA26DB" w:rsidRDefault="00126753" w:rsidP="0012675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126753" w:rsidRPr="00EA26DB" w:rsidRDefault="00126753" w:rsidP="0012675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A26DB">
        <w:rPr>
          <w:rFonts w:ascii="Arial" w:hAnsi="Arial" w:cs="Arial"/>
          <w:sz w:val="24"/>
          <w:szCs w:val="24"/>
        </w:rPr>
        <w:t>1. Общие положения</w:t>
      </w:r>
    </w:p>
    <w:p w:rsidR="00126753" w:rsidRPr="00EA26DB" w:rsidRDefault="00126753" w:rsidP="0012675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22B53" w:rsidRPr="00EA26DB" w:rsidRDefault="00126753" w:rsidP="00A22B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A26DB">
        <w:rPr>
          <w:rFonts w:ascii="Arial" w:hAnsi="Arial" w:cs="Arial"/>
          <w:sz w:val="24"/>
          <w:szCs w:val="24"/>
        </w:rPr>
        <w:t xml:space="preserve">1.1. </w:t>
      </w:r>
      <w:r w:rsidR="00A22B53" w:rsidRPr="00EA26DB">
        <w:rPr>
          <w:rFonts w:ascii="Arial" w:hAnsi="Arial" w:cs="Arial"/>
          <w:sz w:val="24"/>
          <w:szCs w:val="24"/>
        </w:rPr>
        <w:t>Предмет регулирования административного регламента.</w:t>
      </w:r>
    </w:p>
    <w:p w:rsidR="00A22B53" w:rsidRPr="00EA26DB" w:rsidRDefault="00A22B53" w:rsidP="00A22B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A26DB">
        <w:rPr>
          <w:rFonts w:ascii="Arial" w:hAnsi="Arial" w:cs="Arial"/>
          <w:sz w:val="24"/>
          <w:szCs w:val="24"/>
        </w:rPr>
        <w:t>Административный регламент предоставления муниципальной услуги «Выдача разрешения на право вырубки зеленых насаждений» (далее - административный регламент) - нормативный правовой акт, устанавливающий порядок предоставления и стандарт предоставления муниципальной услуги.</w:t>
      </w:r>
    </w:p>
    <w:p w:rsidR="00126753" w:rsidRPr="00EA26DB" w:rsidRDefault="00A22B53" w:rsidP="00A22B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EA26DB">
        <w:rPr>
          <w:rFonts w:ascii="Arial" w:hAnsi="Arial" w:cs="Arial"/>
          <w:sz w:val="24"/>
          <w:szCs w:val="24"/>
        </w:rPr>
        <w:t xml:space="preserve">Административный регламент разработан в целях повышения качества предоставления и доступности предоставления муниципальной услуги, создания комфортных условий для участников отношений, возникающих при предоставлении муниципальной услуги, определения сроков и последовательности действий (административных процедур) администрации </w:t>
      </w:r>
      <w:r w:rsidR="00CF5AF9" w:rsidRPr="00EA26DB">
        <w:rPr>
          <w:rFonts w:ascii="Arial" w:hAnsi="Arial" w:cs="Arial"/>
          <w:sz w:val="24"/>
          <w:szCs w:val="24"/>
        </w:rPr>
        <w:t>Прихолмского</w:t>
      </w:r>
      <w:r w:rsidRPr="00EA26DB">
        <w:rPr>
          <w:rFonts w:ascii="Arial" w:hAnsi="Arial" w:cs="Arial"/>
          <w:sz w:val="24"/>
          <w:szCs w:val="24"/>
        </w:rPr>
        <w:t xml:space="preserve"> сельсовета (далее </w:t>
      </w:r>
      <w:r w:rsidR="008A1439" w:rsidRPr="00EA26DB">
        <w:rPr>
          <w:rFonts w:ascii="Arial" w:hAnsi="Arial" w:cs="Arial"/>
          <w:sz w:val="24"/>
          <w:szCs w:val="24"/>
        </w:rPr>
        <w:t>–</w:t>
      </w:r>
      <w:r w:rsidRPr="00EA26DB">
        <w:rPr>
          <w:rFonts w:ascii="Arial" w:hAnsi="Arial" w:cs="Arial"/>
          <w:sz w:val="24"/>
          <w:szCs w:val="24"/>
        </w:rPr>
        <w:t xml:space="preserve"> администрация</w:t>
      </w:r>
      <w:r w:rsidR="008A1439" w:rsidRPr="00EA26DB">
        <w:rPr>
          <w:rFonts w:ascii="Arial" w:hAnsi="Arial" w:cs="Arial"/>
          <w:sz w:val="24"/>
          <w:szCs w:val="24"/>
        </w:rPr>
        <w:t xml:space="preserve">, администрация </w:t>
      </w:r>
      <w:r w:rsidR="00CF5AF9" w:rsidRPr="00EA26DB">
        <w:rPr>
          <w:rFonts w:ascii="Arial" w:hAnsi="Arial" w:cs="Arial"/>
          <w:sz w:val="24"/>
          <w:szCs w:val="24"/>
        </w:rPr>
        <w:t>Прихолмского</w:t>
      </w:r>
      <w:r w:rsidR="008A1439" w:rsidRPr="00EA26DB">
        <w:rPr>
          <w:rFonts w:ascii="Arial" w:hAnsi="Arial" w:cs="Arial"/>
          <w:sz w:val="24"/>
          <w:szCs w:val="24"/>
        </w:rPr>
        <w:t xml:space="preserve"> сельсовета</w:t>
      </w:r>
      <w:r w:rsidRPr="00EA26DB">
        <w:rPr>
          <w:rFonts w:ascii="Arial" w:hAnsi="Arial" w:cs="Arial"/>
          <w:sz w:val="24"/>
          <w:szCs w:val="24"/>
        </w:rPr>
        <w:t>) при предоставлении муниципальной услуги по выдаче разрешения на право вырубки зеленых насаждений.</w:t>
      </w:r>
      <w:proofErr w:type="gramEnd"/>
    </w:p>
    <w:p w:rsidR="00A22B53" w:rsidRPr="00EA26DB" w:rsidRDefault="00A22B53" w:rsidP="00A22B53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EA26DB">
        <w:rPr>
          <w:rFonts w:ascii="Arial" w:eastAsia="Times New Roman" w:hAnsi="Arial" w:cs="Arial"/>
          <w:sz w:val="24"/>
          <w:szCs w:val="24"/>
          <w:lang w:eastAsia="ar-SA"/>
        </w:rPr>
        <w:t xml:space="preserve">Выдача разрешения на право вырубки зеленых насаждений осуществляется в случаях: </w:t>
      </w:r>
    </w:p>
    <w:p w:rsidR="00A22B53" w:rsidRPr="00EA26DB" w:rsidRDefault="00A22B53" w:rsidP="00A22B53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EA26DB">
        <w:rPr>
          <w:rFonts w:ascii="Arial" w:eastAsia="Times New Roman" w:hAnsi="Arial" w:cs="Arial"/>
          <w:sz w:val="24"/>
          <w:szCs w:val="24"/>
          <w:lang w:eastAsia="ar-SA"/>
        </w:rPr>
        <w:t xml:space="preserve">1.1.1.  При выявлении нарушения строительных, санитарных и иных норм и правил, вызванных произрастанием зеленых насаждений, в том числе при проведении капитального и текущего ремонта зданий строений сооружений, в случае, если зеленые насаждения мешают проведению работ; </w:t>
      </w:r>
    </w:p>
    <w:p w:rsidR="00A22B53" w:rsidRPr="00EA26DB" w:rsidRDefault="00A22B53" w:rsidP="00A22B53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EA26DB">
        <w:rPr>
          <w:rFonts w:ascii="Arial" w:eastAsia="Times New Roman" w:hAnsi="Arial" w:cs="Arial"/>
          <w:sz w:val="24"/>
          <w:szCs w:val="24"/>
          <w:lang w:eastAsia="ar-SA"/>
        </w:rPr>
        <w:t>1.1.2.  Проведения санитарных рубок (в том числе удаления аварийных деревьев и кустарников), реконструкции зеленых насаждений и капитального ремонта (реставрации) объектов озеленения (парков, бульваров, скверов, улиц, внутридворовых территорий);</w:t>
      </w:r>
    </w:p>
    <w:p w:rsidR="00A22B53" w:rsidRPr="00EA26DB" w:rsidRDefault="00A22B53" w:rsidP="00A22B53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EA26DB">
        <w:rPr>
          <w:rFonts w:ascii="Arial" w:eastAsia="Times New Roman" w:hAnsi="Arial" w:cs="Arial"/>
          <w:sz w:val="24"/>
          <w:szCs w:val="24"/>
          <w:lang w:eastAsia="ar-SA"/>
        </w:rPr>
        <w:t xml:space="preserve"> 1.1.3. Проведения строительства (реконструкции), сетей инженерно-технического обеспечения, в том числе линейных объектов </w:t>
      </w:r>
    </w:p>
    <w:p w:rsidR="00A22B53" w:rsidRPr="00EA26DB" w:rsidRDefault="00A22B53" w:rsidP="00A22B53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EA26DB">
        <w:rPr>
          <w:rFonts w:ascii="Arial" w:eastAsia="Times New Roman" w:hAnsi="Arial" w:cs="Arial"/>
          <w:sz w:val="24"/>
          <w:szCs w:val="24"/>
          <w:lang w:eastAsia="ar-SA"/>
        </w:rPr>
        <w:t xml:space="preserve">1.1.4. Проведение капитального или текущего ремонта сетей инженернотехнического обеспечения, в том числе линейных объектов за исключением проведения аварийно-восстановительных работ сетей инженерно-технического обеспечения и сооружений; </w:t>
      </w:r>
    </w:p>
    <w:p w:rsidR="00A22B53" w:rsidRPr="00EA26DB" w:rsidRDefault="00A22B53" w:rsidP="00A22B53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EA26DB">
        <w:rPr>
          <w:rFonts w:ascii="Arial" w:eastAsia="Times New Roman" w:hAnsi="Arial" w:cs="Arial"/>
          <w:sz w:val="24"/>
          <w:szCs w:val="24"/>
          <w:lang w:eastAsia="ar-SA"/>
        </w:rPr>
        <w:t xml:space="preserve">1.1.5 Размещения, установки объектов, не являющихся объектами капитального строительства; </w:t>
      </w:r>
    </w:p>
    <w:p w:rsidR="00A22B53" w:rsidRPr="00EA26DB" w:rsidRDefault="00A22B53" w:rsidP="00A22B53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EA26DB">
        <w:rPr>
          <w:rFonts w:ascii="Arial" w:eastAsia="Times New Roman" w:hAnsi="Arial" w:cs="Arial"/>
          <w:sz w:val="24"/>
          <w:szCs w:val="24"/>
          <w:lang w:eastAsia="ar-SA"/>
        </w:rPr>
        <w:t xml:space="preserve">1.1.6. Проведение инженерно-геологических изысканий; </w:t>
      </w:r>
    </w:p>
    <w:p w:rsidR="00A22B53" w:rsidRPr="00EA26DB" w:rsidRDefault="00A22B53" w:rsidP="00A22B53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EA26DB">
        <w:rPr>
          <w:rFonts w:ascii="Arial" w:eastAsia="Times New Roman" w:hAnsi="Arial" w:cs="Arial"/>
          <w:sz w:val="24"/>
          <w:szCs w:val="24"/>
          <w:lang w:eastAsia="ar-SA"/>
        </w:rPr>
        <w:t xml:space="preserve">1.1.7. Восстановления нормативного светового режима в жилых и нежилых помещениях, затеняемых деревьями. </w:t>
      </w:r>
    </w:p>
    <w:p w:rsidR="00A22B53" w:rsidRPr="00EA26DB" w:rsidRDefault="007B3885" w:rsidP="00A22B53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EA26DB">
        <w:rPr>
          <w:rFonts w:ascii="Arial" w:eastAsia="Times New Roman" w:hAnsi="Arial" w:cs="Arial"/>
          <w:sz w:val="24"/>
          <w:szCs w:val="24"/>
          <w:lang w:eastAsia="ar-SA"/>
        </w:rPr>
        <w:t>1.2</w:t>
      </w:r>
      <w:r w:rsidR="00A22B53" w:rsidRPr="00EA26DB">
        <w:rPr>
          <w:rFonts w:ascii="Arial" w:eastAsia="Times New Roman" w:hAnsi="Arial" w:cs="Arial"/>
          <w:sz w:val="24"/>
          <w:szCs w:val="24"/>
          <w:lang w:eastAsia="ar-SA"/>
        </w:rPr>
        <w:t xml:space="preserve">. </w:t>
      </w:r>
      <w:proofErr w:type="gramStart"/>
      <w:r w:rsidR="00A22B53" w:rsidRPr="00EA26DB">
        <w:rPr>
          <w:rFonts w:ascii="Arial" w:eastAsia="Times New Roman" w:hAnsi="Arial" w:cs="Arial"/>
          <w:sz w:val="24"/>
          <w:szCs w:val="24"/>
          <w:lang w:eastAsia="ar-SA"/>
        </w:rPr>
        <w:t xml:space="preserve">Выдача разрешения на право вырубки зеленых насаждений осуществляется для производства работ на землях, на которые не распространяется действие лесного законодательства Российской Федерации, на землях, не входящих в полосы отвода железных и автомобильных дорог, на земельных участках, не относящихся к специально отведенным для выполнения </w:t>
      </w:r>
      <w:r w:rsidR="00A22B53" w:rsidRPr="00EA26DB">
        <w:rPr>
          <w:rFonts w:ascii="Arial" w:eastAsia="Times New Roman" w:hAnsi="Arial" w:cs="Arial"/>
          <w:sz w:val="24"/>
          <w:szCs w:val="24"/>
          <w:lang w:eastAsia="ar-SA"/>
        </w:rPr>
        <w:lastRenderedPageBreak/>
        <w:t>агротехнических мероприятий по разведению и содержанию зеленных насаждений (питомники, оранжерейные комплексы), а также не относящихся к территории</w:t>
      </w:r>
      <w:proofErr w:type="gramEnd"/>
      <w:r w:rsidR="00A22B53" w:rsidRPr="00EA26DB">
        <w:rPr>
          <w:rFonts w:ascii="Arial" w:eastAsia="Times New Roman" w:hAnsi="Arial" w:cs="Arial"/>
          <w:sz w:val="24"/>
          <w:szCs w:val="24"/>
          <w:lang w:eastAsia="ar-SA"/>
        </w:rPr>
        <w:t xml:space="preserve"> кладбищ. </w:t>
      </w:r>
    </w:p>
    <w:p w:rsidR="0099313F" w:rsidRPr="00EA26DB" w:rsidRDefault="007B3885" w:rsidP="004114C6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EA26DB">
        <w:rPr>
          <w:rFonts w:ascii="Arial" w:eastAsia="Times New Roman" w:hAnsi="Arial" w:cs="Arial"/>
          <w:sz w:val="24"/>
          <w:szCs w:val="24"/>
          <w:lang w:eastAsia="ar-SA"/>
        </w:rPr>
        <w:t>1.3</w:t>
      </w:r>
      <w:r w:rsidR="00A22B53" w:rsidRPr="00EA26DB">
        <w:rPr>
          <w:rFonts w:ascii="Arial" w:eastAsia="Times New Roman" w:hAnsi="Arial" w:cs="Arial"/>
          <w:sz w:val="24"/>
          <w:szCs w:val="24"/>
          <w:lang w:eastAsia="ar-SA"/>
        </w:rPr>
        <w:t xml:space="preserve">. Вырубка зеленых насаждений без разрешения на территории </w:t>
      </w:r>
      <w:r w:rsidR="00CF5AF9" w:rsidRPr="00EA26DB">
        <w:rPr>
          <w:rFonts w:ascii="Arial" w:eastAsia="Times New Roman" w:hAnsi="Arial" w:cs="Arial"/>
          <w:sz w:val="24"/>
          <w:szCs w:val="24"/>
          <w:lang w:eastAsia="ar-SA"/>
        </w:rPr>
        <w:t>Прихолмского</w:t>
      </w:r>
      <w:r w:rsidR="00A22B53" w:rsidRPr="00EA26DB">
        <w:rPr>
          <w:rFonts w:ascii="Arial" w:eastAsia="Times New Roman" w:hAnsi="Arial" w:cs="Arial"/>
          <w:sz w:val="24"/>
          <w:szCs w:val="24"/>
          <w:lang w:eastAsia="ar-SA"/>
        </w:rPr>
        <w:t xml:space="preserve"> сельсовета не допускается, за исключением проведения аварийно-восстановительных работ сетей инженерно-техничес</w:t>
      </w:r>
      <w:r w:rsidR="0099313F" w:rsidRPr="00EA26DB">
        <w:rPr>
          <w:rFonts w:ascii="Arial" w:eastAsia="Times New Roman" w:hAnsi="Arial" w:cs="Arial"/>
          <w:sz w:val="24"/>
          <w:szCs w:val="24"/>
          <w:lang w:eastAsia="ar-SA"/>
        </w:rPr>
        <w:t xml:space="preserve">кого обеспечения и сооружений. </w:t>
      </w:r>
    </w:p>
    <w:p w:rsidR="00320228" w:rsidRPr="00EA26DB" w:rsidRDefault="00320228" w:rsidP="00320228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EA26DB">
        <w:rPr>
          <w:rFonts w:ascii="Arial" w:eastAsia="Times New Roman" w:hAnsi="Arial" w:cs="Arial"/>
          <w:sz w:val="24"/>
          <w:szCs w:val="24"/>
          <w:lang w:eastAsia="ar-SA"/>
        </w:rPr>
        <w:t>1.4. Снос зеленых насаждений без оплаты восстановительной стоимости разрешается:</w:t>
      </w:r>
    </w:p>
    <w:p w:rsidR="00320228" w:rsidRPr="00EA26DB" w:rsidRDefault="00320228" w:rsidP="00320228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EA26DB">
        <w:rPr>
          <w:rFonts w:ascii="Arial" w:eastAsia="Times New Roman" w:hAnsi="Arial" w:cs="Arial"/>
          <w:sz w:val="24"/>
          <w:szCs w:val="24"/>
          <w:lang w:eastAsia="ar-SA"/>
        </w:rPr>
        <w:t>- при проведении рубок ухода и реконструкции зеленых насаждений:</w:t>
      </w:r>
    </w:p>
    <w:p w:rsidR="00320228" w:rsidRPr="00EA26DB" w:rsidRDefault="00320228" w:rsidP="00320228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EA26DB">
        <w:rPr>
          <w:rFonts w:ascii="Arial" w:eastAsia="Times New Roman" w:hAnsi="Arial" w:cs="Arial"/>
          <w:sz w:val="24"/>
          <w:szCs w:val="24"/>
          <w:lang w:eastAsia="ar-SA"/>
        </w:rPr>
        <w:t>- при сносе аварийных, сухостойных деревьев;</w:t>
      </w:r>
    </w:p>
    <w:p w:rsidR="00320228" w:rsidRPr="00EA26DB" w:rsidRDefault="00320228" w:rsidP="00320228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EA26DB">
        <w:rPr>
          <w:rFonts w:ascii="Arial" w:eastAsia="Times New Roman" w:hAnsi="Arial" w:cs="Arial"/>
          <w:sz w:val="24"/>
          <w:szCs w:val="24"/>
          <w:lang w:eastAsia="ar-SA"/>
        </w:rPr>
        <w:t>- при сносе деревьев и кустарников, нарушающих световой режим в жилых и общественных зданиях (по заключению Территориального управления Роспотребнадзора по Красноярскому краю);</w:t>
      </w:r>
    </w:p>
    <w:p w:rsidR="00320228" w:rsidRPr="00EA26DB" w:rsidRDefault="00320228" w:rsidP="00320228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EA26DB">
        <w:rPr>
          <w:rFonts w:ascii="Arial" w:eastAsia="Times New Roman" w:hAnsi="Arial" w:cs="Arial"/>
          <w:sz w:val="24"/>
          <w:szCs w:val="24"/>
          <w:lang w:eastAsia="ar-SA"/>
        </w:rPr>
        <w:t>- при сносе деревьев и кустарников, произрастающих в охранных зонах инженерных сетей и коммуникаций;</w:t>
      </w:r>
    </w:p>
    <w:p w:rsidR="00320228" w:rsidRPr="00EA26DB" w:rsidRDefault="00320228" w:rsidP="00320228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EA26DB">
        <w:rPr>
          <w:rFonts w:ascii="Arial" w:eastAsia="Times New Roman" w:hAnsi="Arial" w:cs="Arial"/>
          <w:sz w:val="24"/>
          <w:szCs w:val="24"/>
          <w:lang w:eastAsia="ar-SA"/>
        </w:rPr>
        <w:t>- при сносе зеленых насаждений, высаженных с нарушением действующих норм (требования п. 4.12 СНиП 2.07.01-89);</w:t>
      </w:r>
    </w:p>
    <w:p w:rsidR="00320228" w:rsidRPr="00EA26DB" w:rsidRDefault="00320228" w:rsidP="00320228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EA26DB">
        <w:rPr>
          <w:rFonts w:ascii="Arial" w:eastAsia="Times New Roman" w:hAnsi="Arial" w:cs="Arial"/>
          <w:sz w:val="24"/>
          <w:szCs w:val="24"/>
          <w:lang w:eastAsia="ar-SA"/>
        </w:rPr>
        <w:t>- при предупреждении и ликвидации аварийных и чрезвычайных ситуаций (по заключению Главного управления МЧС России по Красноярскому краю);</w:t>
      </w:r>
    </w:p>
    <w:p w:rsidR="00320228" w:rsidRPr="00EA26DB" w:rsidRDefault="00320228" w:rsidP="00320228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EA26DB">
        <w:rPr>
          <w:rFonts w:ascii="Arial" w:eastAsia="Times New Roman" w:hAnsi="Arial" w:cs="Arial"/>
          <w:sz w:val="24"/>
          <w:szCs w:val="24"/>
          <w:lang w:eastAsia="ar-SA"/>
        </w:rPr>
        <w:t xml:space="preserve">- при реализации проектов по строительству (реконструкции) и капитальному ремонту социально значимых объектов </w:t>
      </w:r>
      <w:r w:rsidR="00CF5AF9" w:rsidRPr="00EA26DB">
        <w:rPr>
          <w:rFonts w:ascii="Arial" w:eastAsia="Times New Roman" w:hAnsi="Arial" w:cs="Arial"/>
          <w:sz w:val="24"/>
          <w:szCs w:val="24"/>
          <w:lang w:eastAsia="ar-SA"/>
        </w:rPr>
        <w:t>Прихолмского</w:t>
      </w:r>
      <w:r w:rsidRPr="00EA26DB">
        <w:rPr>
          <w:rFonts w:ascii="Arial" w:eastAsia="Times New Roman" w:hAnsi="Arial" w:cs="Arial"/>
          <w:sz w:val="24"/>
          <w:szCs w:val="24"/>
          <w:lang w:eastAsia="ar-SA"/>
        </w:rPr>
        <w:t xml:space="preserve"> сельсовета, финансируемых за счет бюджетов всех уровней;</w:t>
      </w:r>
    </w:p>
    <w:p w:rsidR="00320228" w:rsidRPr="00EA26DB" w:rsidRDefault="00320228" w:rsidP="00320228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EA26DB">
        <w:rPr>
          <w:rFonts w:ascii="Arial" w:eastAsia="Times New Roman" w:hAnsi="Arial" w:cs="Arial"/>
          <w:sz w:val="24"/>
          <w:szCs w:val="24"/>
          <w:lang w:eastAsia="ar-SA"/>
        </w:rPr>
        <w:t>- при диаметре штамба дерева до 4 сантиметров на высоте 1,3 метра, при возрасте посадки кустарника до 3 лет.</w:t>
      </w:r>
    </w:p>
    <w:p w:rsidR="00126753" w:rsidRPr="00EA26DB" w:rsidRDefault="00320228" w:rsidP="001267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A26DB">
        <w:rPr>
          <w:rFonts w:ascii="Arial" w:hAnsi="Arial" w:cs="Arial"/>
          <w:sz w:val="24"/>
          <w:szCs w:val="24"/>
        </w:rPr>
        <w:t>1.5</w:t>
      </w:r>
      <w:r w:rsidR="00126753" w:rsidRPr="00EA26DB">
        <w:rPr>
          <w:rFonts w:ascii="Arial" w:hAnsi="Arial" w:cs="Arial"/>
          <w:sz w:val="24"/>
          <w:szCs w:val="24"/>
        </w:rPr>
        <w:t>. Заявителями на получение муниципальной услуги являются физические лица, юридические лица, индивидуальные предприниматели, являющиеся застройщиками (далее – Заявитель).</w:t>
      </w:r>
    </w:p>
    <w:p w:rsidR="004114C6" w:rsidRPr="00EA26DB" w:rsidRDefault="00126753" w:rsidP="004114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EA26DB">
        <w:rPr>
          <w:rFonts w:ascii="Arial" w:eastAsia="Times New Roman" w:hAnsi="Arial" w:cs="Arial"/>
          <w:bCs/>
          <w:sz w:val="24"/>
          <w:szCs w:val="24"/>
          <w:lang w:eastAsia="ru-RU"/>
        </w:rPr>
        <w:t>Заявитель вправе обратиться за получением услуги через представителя. Полномочия представителя, выступающего от имени Заявителя, подтверждаются доверенностью, оформленной в соответствии с требованиями законодательства Российской Федерации.</w:t>
      </w:r>
    </w:p>
    <w:p w:rsidR="00126753" w:rsidRPr="00EA26DB" w:rsidRDefault="00320228" w:rsidP="001267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A26DB">
        <w:rPr>
          <w:rFonts w:ascii="Arial" w:hAnsi="Arial" w:cs="Arial"/>
          <w:sz w:val="24"/>
          <w:szCs w:val="24"/>
        </w:rPr>
        <w:t>1.6</w:t>
      </w:r>
      <w:r w:rsidR="00126753" w:rsidRPr="00EA26DB">
        <w:rPr>
          <w:rFonts w:ascii="Arial" w:hAnsi="Arial" w:cs="Arial"/>
          <w:sz w:val="24"/>
          <w:szCs w:val="24"/>
        </w:rPr>
        <w:t>. Порядок информирования о правилах предоставления муниципальной услуги:</w:t>
      </w:r>
    </w:p>
    <w:p w:rsidR="00126753" w:rsidRPr="00EA26DB" w:rsidRDefault="00320228" w:rsidP="001267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A26DB">
        <w:rPr>
          <w:rFonts w:ascii="Arial" w:hAnsi="Arial" w:cs="Arial"/>
          <w:sz w:val="24"/>
          <w:szCs w:val="24"/>
        </w:rPr>
        <w:t>1.6</w:t>
      </w:r>
      <w:r w:rsidR="00126753" w:rsidRPr="00EA26DB">
        <w:rPr>
          <w:rFonts w:ascii="Arial" w:hAnsi="Arial" w:cs="Arial"/>
          <w:sz w:val="24"/>
          <w:szCs w:val="24"/>
        </w:rPr>
        <w:t xml:space="preserve">.1. Информация о местонахождении администрации </w:t>
      </w:r>
      <w:r w:rsidR="00CF5AF9" w:rsidRPr="00EA26DB">
        <w:rPr>
          <w:rFonts w:ascii="Arial" w:hAnsi="Arial" w:cs="Arial"/>
          <w:sz w:val="24"/>
          <w:szCs w:val="24"/>
        </w:rPr>
        <w:t>Прихолмского</w:t>
      </w:r>
      <w:r w:rsidR="00E2016C" w:rsidRPr="00EA26DB">
        <w:rPr>
          <w:rFonts w:ascii="Arial" w:hAnsi="Arial" w:cs="Arial"/>
          <w:sz w:val="24"/>
          <w:szCs w:val="24"/>
        </w:rPr>
        <w:t xml:space="preserve"> сельсовета Минусинского района Красноярского края (далее - администрация сельсовета, а</w:t>
      </w:r>
      <w:r w:rsidR="00126753" w:rsidRPr="00EA26DB">
        <w:rPr>
          <w:rFonts w:ascii="Arial" w:hAnsi="Arial" w:cs="Arial"/>
          <w:sz w:val="24"/>
          <w:szCs w:val="24"/>
        </w:rPr>
        <w:t>дминистрация):</w:t>
      </w:r>
    </w:p>
    <w:p w:rsidR="00126753" w:rsidRPr="00EA26DB" w:rsidRDefault="00126753" w:rsidP="001267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A26DB">
        <w:rPr>
          <w:rFonts w:ascii="Arial" w:hAnsi="Arial" w:cs="Arial"/>
          <w:sz w:val="24"/>
          <w:szCs w:val="24"/>
        </w:rPr>
        <w:t>Адрес: 66</w:t>
      </w:r>
      <w:r w:rsidR="00B677CC" w:rsidRPr="00EA26DB">
        <w:rPr>
          <w:rFonts w:ascii="Arial" w:hAnsi="Arial" w:cs="Arial"/>
          <w:sz w:val="24"/>
          <w:szCs w:val="24"/>
        </w:rPr>
        <w:t>2636</w:t>
      </w:r>
      <w:r w:rsidRPr="00EA26DB">
        <w:rPr>
          <w:rFonts w:ascii="Arial" w:hAnsi="Arial" w:cs="Arial"/>
          <w:sz w:val="24"/>
          <w:szCs w:val="24"/>
        </w:rPr>
        <w:t xml:space="preserve">, Красноярский  край, </w:t>
      </w:r>
      <w:r w:rsidR="00E2016C" w:rsidRPr="00EA26DB">
        <w:rPr>
          <w:rFonts w:ascii="Arial" w:hAnsi="Arial" w:cs="Arial"/>
          <w:sz w:val="24"/>
          <w:szCs w:val="24"/>
        </w:rPr>
        <w:t>Минусинский</w:t>
      </w:r>
      <w:r w:rsidRPr="00EA26DB">
        <w:rPr>
          <w:rFonts w:ascii="Arial" w:hAnsi="Arial" w:cs="Arial"/>
          <w:sz w:val="24"/>
          <w:szCs w:val="24"/>
        </w:rPr>
        <w:t xml:space="preserve"> район, </w:t>
      </w:r>
      <w:r w:rsidR="00B677CC" w:rsidRPr="00EA26DB">
        <w:rPr>
          <w:rFonts w:ascii="Arial" w:hAnsi="Arial" w:cs="Arial"/>
          <w:sz w:val="24"/>
          <w:szCs w:val="24"/>
        </w:rPr>
        <w:t>п.</w:t>
      </w:r>
      <w:r w:rsidR="008521CB" w:rsidRPr="00EA26DB">
        <w:rPr>
          <w:rFonts w:ascii="Arial" w:hAnsi="Arial" w:cs="Arial"/>
          <w:sz w:val="24"/>
          <w:szCs w:val="24"/>
        </w:rPr>
        <w:t xml:space="preserve"> </w:t>
      </w:r>
      <w:r w:rsidR="00B677CC" w:rsidRPr="00EA26DB">
        <w:rPr>
          <w:rFonts w:ascii="Arial" w:hAnsi="Arial" w:cs="Arial"/>
          <w:sz w:val="24"/>
          <w:szCs w:val="24"/>
        </w:rPr>
        <w:t>Прихолмье</w:t>
      </w:r>
      <w:r w:rsidRPr="00EA26DB">
        <w:rPr>
          <w:rFonts w:ascii="Arial" w:hAnsi="Arial" w:cs="Arial"/>
          <w:sz w:val="24"/>
          <w:szCs w:val="24"/>
        </w:rPr>
        <w:t xml:space="preserve">, </w:t>
      </w:r>
      <w:r w:rsidR="00B677CC" w:rsidRPr="00EA26DB">
        <w:rPr>
          <w:rFonts w:ascii="Arial" w:hAnsi="Arial" w:cs="Arial"/>
          <w:sz w:val="24"/>
          <w:szCs w:val="24"/>
        </w:rPr>
        <w:t>ул.</w:t>
      </w:r>
      <w:r w:rsidR="008521CB" w:rsidRPr="00EA26DB">
        <w:rPr>
          <w:rFonts w:ascii="Arial" w:hAnsi="Arial" w:cs="Arial"/>
          <w:sz w:val="24"/>
          <w:szCs w:val="24"/>
        </w:rPr>
        <w:t xml:space="preserve"> </w:t>
      </w:r>
      <w:proofErr w:type="gramStart"/>
      <w:r w:rsidR="00B677CC" w:rsidRPr="00EA26DB">
        <w:rPr>
          <w:rFonts w:ascii="Arial" w:hAnsi="Arial" w:cs="Arial"/>
          <w:sz w:val="24"/>
          <w:szCs w:val="24"/>
        </w:rPr>
        <w:t>Зеленая</w:t>
      </w:r>
      <w:proofErr w:type="gramEnd"/>
      <w:r w:rsidR="00E2016C" w:rsidRPr="00EA26DB">
        <w:rPr>
          <w:rFonts w:ascii="Arial" w:hAnsi="Arial" w:cs="Arial"/>
          <w:sz w:val="24"/>
          <w:szCs w:val="24"/>
        </w:rPr>
        <w:t xml:space="preserve">, д. </w:t>
      </w:r>
      <w:r w:rsidR="00B677CC" w:rsidRPr="00EA26DB">
        <w:rPr>
          <w:rFonts w:ascii="Arial" w:hAnsi="Arial" w:cs="Arial"/>
          <w:sz w:val="24"/>
          <w:szCs w:val="24"/>
        </w:rPr>
        <w:t>31</w:t>
      </w:r>
      <w:r w:rsidRPr="00EA26DB">
        <w:rPr>
          <w:rFonts w:ascii="Arial" w:hAnsi="Arial" w:cs="Arial"/>
          <w:sz w:val="24"/>
          <w:szCs w:val="24"/>
        </w:rPr>
        <w:t>.</w:t>
      </w:r>
    </w:p>
    <w:p w:rsidR="00126753" w:rsidRPr="00EA26DB" w:rsidRDefault="00E2016C" w:rsidP="001267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A26DB">
        <w:rPr>
          <w:rFonts w:ascii="Arial" w:hAnsi="Arial" w:cs="Arial"/>
          <w:sz w:val="24"/>
          <w:szCs w:val="24"/>
        </w:rPr>
        <w:t>Телефон: 8(39132</w:t>
      </w:r>
      <w:r w:rsidR="008521CB" w:rsidRPr="00EA26DB">
        <w:rPr>
          <w:rFonts w:ascii="Arial" w:hAnsi="Arial" w:cs="Arial"/>
          <w:sz w:val="24"/>
          <w:szCs w:val="24"/>
        </w:rPr>
        <w:t>)</w:t>
      </w:r>
      <w:r w:rsidR="00B677CC" w:rsidRPr="00EA26DB">
        <w:rPr>
          <w:rFonts w:ascii="Arial" w:hAnsi="Arial" w:cs="Arial"/>
          <w:sz w:val="24"/>
          <w:szCs w:val="24"/>
        </w:rPr>
        <w:t>76-4-57</w:t>
      </w:r>
      <w:r w:rsidRPr="00EA26DB">
        <w:rPr>
          <w:rFonts w:ascii="Arial" w:hAnsi="Arial" w:cs="Arial"/>
          <w:sz w:val="24"/>
          <w:szCs w:val="24"/>
        </w:rPr>
        <w:t xml:space="preserve">, </w:t>
      </w:r>
      <w:r w:rsidR="00B677CC" w:rsidRPr="00EA26DB">
        <w:rPr>
          <w:rFonts w:ascii="Arial" w:hAnsi="Arial" w:cs="Arial"/>
          <w:sz w:val="24"/>
          <w:szCs w:val="24"/>
        </w:rPr>
        <w:t>76-4-51.</w:t>
      </w:r>
    </w:p>
    <w:p w:rsidR="00126753" w:rsidRPr="00EA26DB" w:rsidRDefault="00126753" w:rsidP="001267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A26DB">
        <w:rPr>
          <w:rFonts w:ascii="Arial" w:hAnsi="Arial" w:cs="Arial"/>
          <w:sz w:val="24"/>
          <w:szCs w:val="24"/>
        </w:rPr>
        <w:t xml:space="preserve">Адрес электронной почты: </w:t>
      </w:r>
      <w:r w:rsidR="00B677CC" w:rsidRPr="00EA26DB">
        <w:rPr>
          <w:rFonts w:ascii="Arial" w:hAnsi="Arial" w:cs="Arial"/>
          <w:sz w:val="24"/>
          <w:szCs w:val="24"/>
        </w:rPr>
        <w:t xml:space="preserve"> </w:t>
      </w:r>
      <w:hyperlink r:id="rId8" w:history="1">
        <w:r w:rsidR="00015E24" w:rsidRPr="00EA26DB">
          <w:rPr>
            <w:rStyle w:val="a3"/>
            <w:rFonts w:ascii="Arial" w:hAnsi="Arial" w:cs="Arial"/>
            <w:sz w:val="24"/>
            <w:szCs w:val="24"/>
            <w:lang w:val="en-US"/>
          </w:rPr>
          <w:t>priholm</w:t>
        </w:r>
        <w:r w:rsidR="00015E24" w:rsidRPr="00EA26DB">
          <w:rPr>
            <w:rStyle w:val="a3"/>
            <w:rFonts w:ascii="Arial" w:hAnsi="Arial" w:cs="Arial"/>
            <w:sz w:val="24"/>
            <w:szCs w:val="24"/>
          </w:rPr>
          <w:t>@</w:t>
        </w:r>
        <w:r w:rsidR="00015E24" w:rsidRPr="00EA26DB">
          <w:rPr>
            <w:rStyle w:val="a3"/>
            <w:rFonts w:ascii="Arial" w:hAnsi="Arial" w:cs="Arial"/>
            <w:sz w:val="24"/>
            <w:szCs w:val="24"/>
            <w:lang w:val="en-US"/>
          </w:rPr>
          <w:t>yandex</w:t>
        </w:r>
        <w:r w:rsidR="00015E24" w:rsidRPr="00EA26DB">
          <w:rPr>
            <w:rStyle w:val="a3"/>
            <w:rFonts w:ascii="Arial" w:hAnsi="Arial" w:cs="Arial"/>
            <w:sz w:val="24"/>
            <w:szCs w:val="24"/>
          </w:rPr>
          <w:t>.</w:t>
        </w:r>
        <w:r w:rsidR="00015E24" w:rsidRPr="00EA26DB">
          <w:rPr>
            <w:rStyle w:val="a3"/>
            <w:rFonts w:ascii="Arial" w:hAnsi="Arial" w:cs="Arial"/>
            <w:sz w:val="24"/>
            <w:szCs w:val="24"/>
            <w:lang w:val="en-US"/>
          </w:rPr>
          <w:t>ru</w:t>
        </w:r>
      </w:hyperlink>
    </w:p>
    <w:p w:rsidR="00126753" w:rsidRPr="00EA26DB" w:rsidRDefault="00126753" w:rsidP="001267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A26DB">
        <w:rPr>
          <w:rFonts w:ascii="Arial" w:hAnsi="Arial" w:cs="Arial"/>
          <w:sz w:val="24"/>
          <w:szCs w:val="24"/>
        </w:rPr>
        <w:t>График р</w:t>
      </w:r>
      <w:r w:rsidR="00E2016C" w:rsidRPr="00EA26DB">
        <w:rPr>
          <w:rFonts w:ascii="Arial" w:hAnsi="Arial" w:cs="Arial"/>
          <w:sz w:val="24"/>
          <w:szCs w:val="24"/>
        </w:rPr>
        <w:t>аботы: понедельник-</w:t>
      </w:r>
      <w:r w:rsidR="008521CB" w:rsidRPr="00EA26DB">
        <w:rPr>
          <w:rFonts w:ascii="Arial" w:hAnsi="Arial" w:cs="Arial"/>
          <w:sz w:val="24"/>
          <w:szCs w:val="24"/>
        </w:rPr>
        <w:t>пятница</w:t>
      </w:r>
      <w:r w:rsidR="00B677CC" w:rsidRPr="00EA26DB">
        <w:rPr>
          <w:rFonts w:ascii="Arial" w:hAnsi="Arial" w:cs="Arial"/>
          <w:sz w:val="24"/>
          <w:szCs w:val="24"/>
        </w:rPr>
        <w:t xml:space="preserve"> с 8.00 до 16.12</w:t>
      </w:r>
      <w:r w:rsidRPr="00EA26DB">
        <w:rPr>
          <w:rFonts w:ascii="Arial" w:hAnsi="Arial" w:cs="Arial"/>
          <w:sz w:val="24"/>
          <w:szCs w:val="24"/>
        </w:rPr>
        <w:t>,</w:t>
      </w:r>
      <w:r w:rsidR="00E2016C" w:rsidRPr="00EA26DB">
        <w:rPr>
          <w:rFonts w:ascii="Arial" w:hAnsi="Arial" w:cs="Arial"/>
          <w:sz w:val="24"/>
          <w:szCs w:val="24"/>
        </w:rPr>
        <w:t xml:space="preserve"> перерыв на обед с 12.00 до 13.00; </w:t>
      </w:r>
      <w:r w:rsidRPr="00EA26DB">
        <w:rPr>
          <w:rFonts w:ascii="Arial" w:hAnsi="Arial" w:cs="Arial"/>
          <w:sz w:val="24"/>
          <w:szCs w:val="24"/>
        </w:rPr>
        <w:t xml:space="preserve">выходные дни - суббота, воскресенье. </w:t>
      </w:r>
    </w:p>
    <w:p w:rsidR="00126753" w:rsidRPr="00EA26DB" w:rsidRDefault="00320228" w:rsidP="001267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A26DB">
        <w:rPr>
          <w:rFonts w:ascii="Arial" w:hAnsi="Arial" w:cs="Arial"/>
          <w:sz w:val="24"/>
          <w:szCs w:val="24"/>
        </w:rPr>
        <w:t xml:space="preserve"> 1.6</w:t>
      </w:r>
      <w:r w:rsidR="00126753" w:rsidRPr="00EA26DB">
        <w:rPr>
          <w:rFonts w:ascii="Arial" w:hAnsi="Arial" w:cs="Arial"/>
          <w:sz w:val="24"/>
          <w:szCs w:val="24"/>
        </w:rPr>
        <w:t xml:space="preserve">.2. </w:t>
      </w:r>
      <w:r w:rsidR="00126753" w:rsidRPr="00EA26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Информирование о порядке предоставления муниципальной услуги осуществляется:</w:t>
      </w:r>
    </w:p>
    <w:p w:rsidR="00126753" w:rsidRPr="00EA26DB" w:rsidRDefault="00126753" w:rsidP="00126753">
      <w:pPr>
        <w:tabs>
          <w:tab w:val="left" w:pos="7425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A26DB">
        <w:rPr>
          <w:rFonts w:ascii="Arial" w:eastAsia="Times New Roman" w:hAnsi="Arial" w:cs="Arial"/>
          <w:sz w:val="24"/>
          <w:szCs w:val="24"/>
          <w:lang w:eastAsia="ru-RU"/>
        </w:rPr>
        <w:t>1) непосредственно</w:t>
      </w:r>
      <w:r w:rsidR="00E2016C" w:rsidRPr="00EA26DB">
        <w:rPr>
          <w:rFonts w:ascii="Arial" w:eastAsia="Times New Roman" w:hAnsi="Arial" w:cs="Arial"/>
          <w:sz w:val="24"/>
          <w:szCs w:val="24"/>
          <w:lang w:eastAsia="ru-RU"/>
        </w:rPr>
        <w:t xml:space="preserve"> при личном приеме заявителя в а</w:t>
      </w:r>
      <w:r w:rsidRPr="00EA26DB">
        <w:rPr>
          <w:rFonts w:ascii="Arial" w:eastAsia="Times New Roman" w:hAnsi="Arial" w:cs="Arial"/>
          <w:sz w:val="24"/>
          <w:szCs w:val="24"/>
          <w:lang w:eastAsia="ru-RU"/>
        </w:rPr>
        <w:t>дминистрацию;</w:t>
      </w:r>
    </w:p>
    <w:p w:rsidR="00126753" w:rsidRPr="00EA26DB" w:rsidRDefault="00E2016C" w:rsidP="004114C6">
      <w:pPr>
        <w:tabs>
          <w:tab w:val="left" w:pos="7425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A26DB">
        <w:rPr>
          <w:rFonts w:ascii="Arial" w:eastAsia="Times New Roman" w:hAnsi="Arial" w:cs="Arial"/>
          <w:sz w:val="24"/>
          <w:szCs w:val="24"/>
          <w:lang w:eastAsia="ru-RU"/>
        </w:rPr>
        <w:t>2) по телефону а</w:t>
      </w:r>
      <w:r w:rsidR="00126753" w:rsidRPr="00EA26DB">
        <w:rPr>
          <w:rFonts w:ascii="Arial" w:eastAsia="Times New Roman" w:hAnsi="Arial" w:cs="Arial"/>
          <w:sz w:val="24"/>
          <w:szCs w:val="24"/>
          <w:lang w:eastAsia="ru-RU"/>
        </w:rPr>
        <w:t>дминистрации;</w:t>
      </w:r>
    </w:p>
    <w:p w:rsidR="00126753" w:rsidRPr="00EA26DB" w:rsidRDefault="00126753" w:rsidP="00126753">
      <w:pPr>
        <w:tabs>
          <w:tab w:val="left" w:pos="7425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A26DB">
        <w:rPr>
          <w:rFonts w:ascii="Arial" w:eastAsia="Times New Roman" w:hAnsi="Arial" w:cs="Arial"/>
          <w:sz w:val="24"/>
          <w:szCs w:val="24"/>
          <w:lang w:eastAsia="ru-RU"/>
        </w:rPr>
        <w:t>3) письменно, в том числе посредством электронной почты, факсимильной связи;</w:t>
      </w:r>
    </w:p>
    <w:p w:rsidR="00126753" w:rsidRPr="00EA26DB" w:rsidRDefault="00126753" w:rsidP="00126753">
      <w:pPr>
        <w:tabs>
          <w:tab w:val="left" w:pos="7425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A26DB">
        <w:rPr>
          <w:rFonts w:ascii="Arial" w:eastAsia="Times New Roman" w:hAnsi="Arial" w:cs="Arial"/>
          <w:sz w:val="24"/>
          <w:szCs w:val="24"/>
          <w:lang w:eastAsia="ru-RU"/>
        </w:rPr>
        <w:t>4) посредством размещения в открытой и доступной форме информации:</w:t>
      </w:r>
    </w:p>
    <w:p w:rsidR="00126753" w:rsidRPr="00EA26DB" w:rsidRDefault="004114C6" w:rsidP="00126753">
      <w:pPr>
        <w:widowControl w:val="0"/>
        <w:tabs>
          <w:tab w:val="left" w:pos="851"/>
          <w:tab w:val="left" w:pos="1134"/>
        </w:tabs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A26DB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="00126753" w:rsidRPr="00EA26DB">
        <w:rPr>
          <w:rFonts w:ascii="Arial" w:eastAsia="Times New Roman" w:hAnsi="Arial" w:cs="Arial"/>
          <w:sz w:val="24"/>
          <w:szCs w:val="24"/>
          <w:lang w:eastAsia="ru-RU"/>
        </w:rPr>
        <w:t>в федеральной государственной информационной системе «Единый портал государственных и муниципальных услуг (функций)»</w:t>
      </w:r>
      <w:r w:rsidR="00126753" w:rsidRPr="00EA26DB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="00126753" w:rsidRPr="00EA26DB">
        <w:rPr>
          <w:rFonts w:ascii="Arial" w:eastAsia="Times New Roman" w:hAnsi="Arial" w:cs="Arial"/>
          <w:sz w:val="24"/>
          <w:szCs w:val="24"/>
          <w:lang w:eastAsia="ru-RU"/>
        </w:rPr>
        <w:lastRenderedPageBreak/>
        <w:t>(https://www.gosuslugi.ru/) (далее – ЕПГУ, Единый портал);</w:t>
      </w:r>
    </w:p>
    <w:p w:rsidR="00126753" w:rsidRPr="00EA26DB" w:rsidRDefault="004114C6" w:rsidP="00126753">
      <w:pPr>
        <w:widowControl w:val="0"/>
        <w:tabs>
          <w:tab w:val="left" w:pos="851"/>
          <w:tab w:val="left" w:pos="1134"/>
        </w:tabs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EA26DB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- </w:t>
      </w:r>
      <w:r w:rsidR="00126753" w:rsidRPr="00EA26DB">
        <w:rPr>
          <w:rFonts w:ascii="Arial" w:eastAsia="Times New Roman" w:hAnsi="Arial" w:cs="Arial"/>
          <w:bCs/>
          <w:sz w:val="24"/>
          <w:szCs w:val="24"/>
          <w:lang w:eastAsia="ru-RU"/>
        </w:rPr>
        <w:t>в региональной государственной информационной системе Красноярского края «Портал государственных услуг и муниципальных услуг  (функций) Красноярского края»</w:t>
      </w:r>
      <w:r w:rsidR="00126753" w:rsidRPr="00EA26DB">
        <w:rPr>
          <w:rFonts w:ascii="Arial" w:hAnsi="Arial" w:cs="Arial"/>
          <w:sz w:val="24"/>
          <w:szCs w:val="24"/>
        </w:rPr>
        <w:t xml:space="preserve"> (</w:t>
      </w:r>
      <w:hyperlink r:id="rId9" w:history="1">
        <w:r w:rsidR="00126753" w:rsidRPr="00EA26DB">
          <w:rPr>
            <w:rFonts w:ascii="Arial" w:eastAsia="Times New Roman" w:hAnsi="Arial" w:cs="Arial"/>
            <w:bCs/>
            <w:sz w:val="24"/>
            <w:szCs w:val="24"/>
            <w:lang w:eastAsia="ru-RU"/>
          </w:rPr>
          <w:t>http</w:t>
        </w:r>
        <w:r w:rsidR="00126753" w:rsidRPr="00EA26DB">
          <w:rPr>
            <w:rFonts w:ascii="Arial" w:eastAsia="Times New Roman" w:hAnsi="Arial" w:cs="Arial"/>
            <w:bCs/>
            <w:sz w:val="24"/>
            <w:szCs w:val="24"/>
            <w:lang w:val="en-US" w:eastAsia="ru-RU"/>
          </w:rPr>
          <w:t>s</w:t>
        </w:r>
        <w:r w:rsidR="00126753" w:rsidRPr="00EA26DB">
          <w:rPr>
            <w:rFonts w:ascii="Arial" w:eastAsia="Times New Roman" w:hAnsi="Arial" w:cs="Arial"/>
            <w:bCs/>
            <w:sz w:val="24"/>
            <w:szCs w:val="24"/>
            <w:lang w:eastAsia="ru-RU"/>
          </w:rPr>
          <w:t>://www.gosuslugi.krskstate.ru</w:t>
        </w:r>
      </w:hyperlink>
      <w:r w:rsidR="00126753" w:rsidRPr="00EA26DB">
        <w:rPr>
          <w:rFonts w:ascii="Arial" w:eastAsia="Times New Roman" w:hAnsi="Arial" w:cs="Arial"/>
          <w:bCs/>
          <w:sz w:val="24"/>
          <w:szCs w:val="24"/>
          <w:lang w:eastAsia="ru-RU"/>
        </w:rPr>
        <w:t>) (далее – РПГУ, Региональный портал);</w:t>
      </w:r>
    </w:p>
    <w:p w:rsidR="00EF0A08" w:rsidRPr="00EA26DB" w:rsidRDefault="004114C6" w:rsidP="00126753">
      <w:pPr>
        <w:widowControl w:val="0"/>
        <w:tabs>
          <w:tab w:val="left" w:pos="851"/>
          <w:tab w:val="left" w:pos="1134"/>
        </w:tabs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A26DB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="00EF0A08" w:rsidRPr="00EA26DB">
        <w:rPr>
          <w:rFonts w:ascii="Arial" w:eastAsia="Times New Roman" w:hAnsi="Arial" w:cs="Arial"/>
          <w:sz w:val="24"/>
          <w:szCs w:val="24"/>
          <w:lang w:eastAsia="ru-RU"/>
        </w:rPr>
        <w:t>на официальном Интернет-сайте</w:t>
      </w:r>
      <w:r w:rsidR="00015E24" w:rsidRPr="00EA26DB">
        <w:rPr>
          <w:rFonts w:ascii="Arial" w:eastAsia="Times New Roman" w:hAnsi="Arial" w:cs="Arial"/>
          <w:sz w:val="24"/>
          <w:szCs w:val="24"/>
          <w:lang w:eastAsia="ru-RU"/>
        </w:rPr>
        <w:t>:</w:t>
      </w:r>
      <w:r w:rsidR="00EF0A08" w:rsidRPr="00EA26D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04DB5" w:rsidRPr="00EA26DB">
        <w:rPr>
          <w:rFonts w:ascii="Arial" w:eastAsia="Times New Roman" w:hAnsi="Arial" w:cs="Arial"/>
          <w:sz w:val="24"/>
          <w:szCs w:val="24"/>
          <w:lang w:eastAsia="ru-RU"/>
        </w:rPr>
        <w:t>https://прихолмье</w:t>
      </w:r>
      <w:proofErr w:type="gramStart"/>
      <w:r w:rsidR="00304DB5" w:rsidRPr="00EA26DB">
        <w:rPr>
          <w:rFonts w:ascii="Arial" w:eastAsia="Times New Roman" w:hAnsi="Arial" w:cs="Arial"/>
          <w:sz w:val="24"/>
          <w:szCs w:val="24"/>
          <w:lang w:eastAsia="ru-RU"/>
        </w:rPr>
        <w:t>.р</w:t>
      </w:r>
      <w:proofErr w:type="gramEnd"/>
      <w:r w:rsidR="00304DB5" w:rsidRPr="00EA26DB">
        <w:rPr>
          <w:rFonts w:ascii="Arial" w:eastAsia="Times New Roman" w:hAnsi="Arial" w:cs="Arial"/>
          <w:sz w:val="24"/>
          <w:szCs w:val="24"/>
          <w:lang w:eastAsia="ru-RU"/>
        </w:rPr>
        <w:t>ф/, https://prixolmskij-r04.gosweb.gosuslugi.ru/</w:t>
      </w:r>
      <w:r w:rsidR="00015E24" w:rsidRPr="00EA26DB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126753" w:rsidRPr="00EA26DB" w:rsidRDefault="00126753" w:rsidP="00126753">
      <w:pPr>
        <w:tabs>
          <w:tab w:val="left" w:pos="7425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A26DB">
        <w:rPr>
          <w:rFonts w:ascii="Arial" w:eastAsia="Times New Roman" w:hAnsi="Arial" w:cs="Arial"/>
          <w:sz w:val="24"/>
          <w:szCs w:val="24"/>
          <w:lang w:eastAsia="ru-RU"/>
        </w:rPr>
        <w:t xml:space="preserve">5) посредством размещения информации на информационных </w:t>
      </w:r>
      <w:r w:rsidR="00E2016C" w:rsidRPr="00EA26DB">
        <w:rPr>
          <w:rFonts w:ascii="Arial" w:eastAsia="Times New Roman" w:hAnsi="Arial" w:cs="Arial"/>
          <w:sz w:val="24"/>
          <w:szCs w:val="24"/>
          <w:lang w:eastAsia="ru-RU"/>
        </w:rPr>
        <w:t>стендах а</w:t>
      </w:r>
      <w:r w:rsidR="00B37CDD" w:rsidRPr="00EA26DB">
        <w:rPr>
          <w:rFonts w:ascii="Arial" w:eastAsia="Times New Roman" w:hAnsi="Arial" w:cs="Arial"/>
          <w:sz w:val="24"/>
          <w:szCs w:val="24"/>
          <w:lang w:eastAsia="ru-RU"/>
        </w:rPr>
        <w:t>дминистрации;</w:t>
      </w:r>
    </w:p>
    <w:p w:rsidR="004114C6" w:rsidRPr="00EA26DB" w:rsidRDefault="004114C6" w:rsidP="004114C6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proofErr w:type="gramStart"/>
      <w:r w:rsidRPr="00EA26DB">
        <w:rPr>
          <w:rFonts w:ascii="Arial" w:hAnsi="Arial" w:cs="Arial"/>
          <w:color w:val="000000"/>
        </w:rPr>
        <w:t>6) сотрудником отдела «Мои Документы» государственного автономного учреждения «Уполномоченный многофункциональный центр предоставления государственных и муниципальный услуг на</w:t>
      </w:r>
      <w:r w:rsidR="00842F5F" w:rsidRPr="00EA26DB">
        <w:rPr>
          <w:rFonts w:ascii="Arial" w:hAnsi="Arial" w:cs="Arial"/>
          <w:color w:val="000000"/>
        </w:rPr>
        <w:t xml:space="preserve"> территории края» (далее – МФЦ).</w:t>
      </w:r>
      <w:proofErr w:type="gramEnd"/>
    </w:p>
    <w:p w:rsidR="004114C6" w:rsidRPr="00EA26DB" w:rsidRDefault="004114C6" w:rsidP="004114C6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EA26DB">
        <w:rPr>
          <w:rFonts w:ascii="Arial" w:hAnsi="Arial" w:cs="Arial"/>
          <w:color w:val="000000"/>
        </w:rPr>
        <w:t>Справочная информация о местонахождении, графике работы, контактных телефонах уполномоченного органа, адресе электронной почты уполномоченного органа размещена на официальном сайте уполномоченного органа, в федеральной государственной информационной системе «Федеральный реестр государственных и муниципальных услуг (функций)» (далее – федеральный реестр).</w:t>
      </w:r>
    </w:p>
    <w:p w:rsidR="004114C6" w:rsidRPr="00EA26DB" w:rsidRDefault="004114C6" w:rsidP="004114C6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EA26DB">
        <w:rPr>
          <w:rFonts w:ascii="Arial" w:hAnsi="Arial" w:cs="Arial"/>
          <w:color w:val="000000"/>
        </w:rPr>
        <w:t>Справочная информация о местонахождении, графике работы, контактных телефонах МФЦ, адресе электронной почты МФЦ размещена на официальном сайте МФЦ.</w:t>
      </w:r>
      <w:r w:rsidRPr="00EA26DB">
        <w:rPr>
          <w:rFonts w:ascii="Arial" w:hAnsi="Arial" w:cs="Arial"/>
        </w:rPr>
        <w:t xml:space="preserve"> </w:t>
      </w:r>
    </w:p>
    <w:p w:rsidR="004114C6" w:rsidRPr="00EA26DB" w:rsidRDefault="004114C6" w:rsidP="009B200E">
      <w:pPr>
        <w:tabs>
          <w:tab w:val="left" w:pos="742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677CC" w:rsidRPr="00EA26DB" w:rsidRDefault="00B677CC" w:rsidP="009B200E">
      <w:pPr>
        <w:tabs>
          <w:tab w:val="left" w:pos="742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114C6" w:rsidRPr="00EA26DB" w:rsidRDefault="00126753" w:rsidP="00015E24">
      <w:pPr>
        <w:tabs>
          <w:tab w:val="left" w:pos="7425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A26DB">
        <w:rPr>
          <w:rFonts w:ascii="Arial" w:eastAsia="Times New Roman" w:hAnsi="Arial" w:cs="Arial"/>
          <w:sz w:val="24"/>
          <w:szCs w:val="24"/>
          <w:lang w:eastAsia="ru-RU"/>
        </w:rPr>
        <w:t>1.</w:t>
      </w:r>
      <w:r w:rsidR="00320228" w:rsidRPr="00EA26DB">
        <w:rPr>
          <w:rFonts w:ascii="Arial" w:eastAsia="Times New Roman" w:hAnsi="Arial" w:cs="Arial"/>
          <w:sz w:val="24"/>
          <w:szCs w:val="24"/>
          <w:lang w:eastAsia="ru-RU"/>
        </w:rPr>
        <w:t>6</w:t>
      </w:r>
      <w:r w:rsidR="004114C6" w:rsidRPr="00EA26DB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9B200E" w:rsidRPr="00EA26DB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Pr="00EA26DB">
        <w:rPr>
          <w:rFonts w:ascii="Arial" w:eastAsia="Times New Roman" w:hAnsi="Arial" w:cs="Arial"/>
          <w:sz w:val="24"/>
          <w:szCs w:val="24"/>
          <w:lang w:eastAsia="ru-RU"/>
        </w:rPr>
        <w:t>. Информирование осуществляется по вопросам, касающимся:</w:t>
      </w:r>
    </w:p>
    <w:p w:rsidR="008644BC" w:rsidRPr="00EA26DB" w:rsidRDefault="00126753" w:rsidP="00126753">
      <w:pPr>
        <w:tabs>
          <w:tab w:val="left" w:pos="7425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A26DB">
        <w:rPr>
          <w:rFonts w:ascii="Arial" w:eastAsia="Times New Roman" w:hAnsi="Arial" w:cs="Arial"/>
          <w:sz w:val="24"/>
          <w:szCs w:val="24"/>
          <w:lang w:eastAsia="ru-RU"/>
        </w:rPr>
        <w:t>способов п</w:t>
      </w:r>
      <w:r w:rsidR="009B200E" w:rsidRPr="00EA26DB">
        <w:rPr>
          <w:rFonts w:ascii="Arial" w:eastAsia="Times New Roman" w:hAnsi="Arial" w:cs="Arial"/>
          <w:sz w:val="24"/>
          <w:szCs w:val="24"/>
          <w:lang w:eastAsia="ru-RU"/>
        </w:rPr>
        <w:t>олучения муниципальной услуги выдача разрешений на право вырубки зеленых насаждений</w:t>
      </w:r>
    </w:p>
    <w:p w:rsidR="00126753" w:rsidRPr="00EA26DB" w:rsidRDefault="00E2016C" w:rsidP="00126753">
      <w:pPr>
        <w:tabs>
          <w:tab w:val="left" w:pos="7425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A26DB">
        <w:rPr>
          <w:rFonts w:ascii="Arial" w:eastAsia="Times New Roman" w:hAnsi="Arial" w:cs="Arial"/>
          <w:sz w:val="24"/>
          <w:szCs w:val="24"/>
          <w:lang w:eastAsia="ru-RU"/>
        </w:rPr>
        <w:t>адреса а</w:t>
      </w:r>
      <w:r w:rsidR="00126753" w:rsidRPr="00EA26DB">
        <w:rPr>
          <w:rFonts w:ascii="Arial" w:eastAsia="Times New Roman" w:hAnsi="Arial" w:cs="Arial"/>
          <w:sz w:val="24"/>
          <w:szCs w:val="24"/>
          <w:lang w:eastAsia="ru-RU"/>
        </w:rPr>
        <w:t>дминистрации, обращение в которую необходимо для предоставления муниципальной услуги;</w:t>
      </w:r>
    </w:p>
    <w:p w:rsidR="00126753" w:rsidRPr="00EA26DB" w:rsidRDefault="00126753" w:rsidP="00126753">
      <w:pPr>
        <w:tabs>
          <w:tab w:val="left" w:pos="7425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A26DB">
        <w:rPr>
          <w:rFonts w:ascii="Arial" w:eastAsia="Times New Roman" w:hAnsi="Arial" w:cs="Arial"/>
          <w:sz w:val="24"/>
          <w:szCs w:val="24"/>
          <w:lang w:eastAsia="ru-RU"/>
        </w:rPr>
        <w:t>справочной информации</w:t>
      </w:r>
      <w:r w:rsidR="00E2016C" w:rsidRPr="00EA26DB">
        <w:rPr>
          <w:rFonts w:ascii="Arial" w:eastAsia="Times New Roman" w:hAnsi="Arial" w:cs="Arial"/>
          <w:sz w:val="24"/>
          <w:szCs w:val="24"/>
          <w:lang w:eastAsia="ru-RU"/>
        </w:rPr>
        <w:t xml:space="preserve"> о работе а</w:t>
      </w:r>
      <w:r w:rsidRPr="00EA26DB">
        <w:rPr>
          <w:rFonts w:ascii="Arial" w:eastAsia="Times New Roman" w:hAnsi="Arial" w:cs="Arial"/>
          <w:sz w:val="24"/>
          <w:szCs w:val="24"/>
          <w:lang w:eastAsia="ru-RU"/>
        </w:rPr>
        <w:t>дминистрации;</w:t>
      </w:r>
    </w:p>
    <w:p w:rsidR="00126753" w:rsidRPr="00EA26DB" w:rsidRDefault="00126753" w:rsidP="001267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A26DB">
        <w:rPr>
          <w:rFonts w:ascii="Arial" w:eastAsia="Times New Roman" w:hAnsi="Arial" w:cs="Arial"/>
          <w:sz w:val="24"/>
          <w:szCs w:val="24"/>
          <w:lang w:eastAsia="ru-RU"/>
        </w:rPr>
        <w:t>документов, необходимых для предоставления муниципальной услуги;</w:t>
      </w:r>
    </w:p>
    <w:p w:rsidR="00126753" w:rsidRPr="00EA26DB" w:rsidRDefault="00126753" w:rsidP="001267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A26DB">
        <w:rPr>
          <w:rFonts w:ascii="Arial" w:eastAsia="Times New Roman" w:hAnsi="Arial" w:cs="Arial"/>
          <w:sz w:val="24"/>
          <w:szCs w:val="24"/>
          <w:lang w:eastAsia="ru-RU"/>
        </w:rPr>
        <w:t>порядка и сроков предоставления муниципальной услуги;</w:t>
      </w:r>
    </w:p>
    <w:p w:rsidR="00126753" w:rsidRPr="00EA26DB" w:rsidRDefault="00126753" w:rsidP="009B20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A26DB">
        <w:rPr>
          <w:rFonts w:ascii="Arial" w:eastAsia="Times New Roman" w:hAnsi="Arial" w:cs="Arial"/>
          <w:sz w:val="24"/>
          <w:szCs w:val="24"/>
          <w:lang w:eastAsia="ru-RU"/>
        </w:rPr>
        <w:t xml:space="preserve">порядка получения сведений о ходе </w:t>
      </w:r>
      <w:r w:rsidR="009B200E" w:rsidRPr="00EA26DB">
        <w:rPr>
          <w:rFonts w:ascii="Arial" w:eastAsia="Times New Roman" w:hAnsi="Arial" w:cs="Arial"/>
          <w:sz w:val="24"/>
          <w:szCs w:val="24"/>
          <w:lang w:eastAsia="ru-RU"/>
        </w:rPr>
        <w:t>оказания муниципальной услуги</w:t>
      </w:r>
      <w:r w:rsidRPr="00EA26DB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126753" w:rsidRPr="00EA26DB" w:rsidRDefault="00126753" w:rsidP="001267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A26DB">
        <w:rPr>
          <w:rFonts w:ascii="Arial" w:eastAsia="Times New Roman" w:hAnsi="Arial" w:cs="Arial"/>
          <w:sz w:val="24"/>
          <w:szCs w:val="24"/>
          <w:lang w:eastAsia="ru-RU"/>
        </w:rPr>
        <w:t>порядка досудебного (внесудебного) обжалования действий (бездействия) должностных лиц, и принимаемых ими решений при предоставлении муниципальной услуги.</w:t>
      </w:r>
    </w:p>
    <w:p w:rsidR="00126753" w:rsidRPr="00EA26DB" w:rsidRDefault="00126753" w:rsidP="001267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A26DB">
        <w:rPr>
          <w:rFonts w:ascii="Arial" w:eastAsia="Times New Roman" w:hAnsi="Arial" w:cs="Arial"/>
          <w:sz w:val="24"/>
          <w:szCs w:val="24"/>
          <w:lang w:eastAsia="ru-RU"/>
        </w:rPr>
        <w:t>Получение информации по вопросам предоставления муниципальной услуги и услуг, которые являются необходимыми и обязательными для предоставления муниципальной услуги осуществляется бесплатно.</w:t>
      </w:r>
    </w:p>
    <w:p w:rsidR="00126753" w:rsidRPr="00EA26DB" w:rsidRDefault="00320228" w:rsidP="00126753">
      <w:pPr>
        <w:tabs>
          <w:tab w:val="left" w:pos="7425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A26DB">
        <w:rPr>
          <w:rFonts w:ascii="Arial" w:eastAsia="Times New Roman" w:hAnsi="Arial" w:cs="Arial"/>
          <w:sz w:val="24"/>
          <w:szCs w:val="24"/>
          <w:lang w:eastAsia="ru-RU"/>
        </w:rPr>
        <w:t>1.6</w:t>
      </w:r>
      <w:r w:rsidR="00126753" w:rsidRPr="00EA26DB">
        <w:rPr>
          <w:rFonts w:ascii="Arial" w:eastAsia="Times New Roman" w:hAnsi="Arial" w:cs="Arial"/>
          <w:sz w:val="24"/>
          <w:szCs w:val="24"/>
          <w:lang w:eastAsia="ru-RU"/>
        </w:rPr>
        <w:t>.4. При устном обращении Заявителя (лично или по телефону) должнос</w:t>
      </w:r>
      <w:r w:rsidR="00E2016C" w:rsidRPr="00EA26DB">
        <w:rPr>
          <w:rFonts w:ascii="Arial" w:eastAsia="Times New Roman" w:hAnsi="Arial" w:cs="Arial"/>
          <w:sz w:val="24"/>
          <w:szCs w:val="24"/>
          <w:lang w:eastAsia="ru-RU"/>
        </w:rPr>
        <w:t>тное лицо а</w:t>
      </w:r>
      <w:r w:rsidR="00126753" w:rsidRPr="00EA26DB">
        <w:rPr>
          <w:rFonts w:ascii="Arial" w:eastAsia="Times New Roman" w:hAnsi="Arial" w:cs="Arial"/>
          <w:sz w:val="24"/>
          <w:szCs w:val="24"/>
          <w:lang w:eastAsia="ru-RU"/>
        </w:rPr>
        <w:t>дминистрации, осуществляющее консультирование, подробно и в вежливой (корректной) форме информирует обратившегося по интересующим вопросам.</w:t>
      </w:r>
    </w:p>
    <w:p w:rsidR="00126753" w:rsidRPr="00EA26DB" w:rsidRDefault="00126753" w:rsidP="00126753">
      <w:pPr>
        <w:tabs>
          <w:tab w:val="left" w:pos="7425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A26DB">
        <w:rPr>
          <w:rFonts w:ascii="Arial" w:eastAsia="Times New Roman" w:hAnsi="Arial" w:cs="Arial"/>
          <w:sz w:val="24"/>
          <w:szCs w:val="24"/>
          <w:lang w:eastAsia="ru-RU"/>
        </w:rPr>
        <w:t>Ответ на телефонный звонок должен начинаться с информации о наименовании органа, в который позвонил Заявитель, фамилии, имени, отчества (последнее – при наличии) и должности специалиста, принявшего телефонный звонок.</w:t>
      </w:r>
    </w:p>
    <w:p w:rsidR="00126753" w:rsidRPr="00EA26DB" w:rsidRDefault="00126753" w:rsidP="00126753">
      <w:pPr>
        <w:tabs>
          <w:tab w:val="left" w:pos="7425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A26DB">
        <w:rPr>
          <w:rFonts w:ascii="Arial" w:eastAsia="Times New Roman" w:hAnsi="Arial" w:cs="Arial"/>
          <w:sz w:val="24"/>
          <w:szCs w:val="24"/>
          <w:lang w:eastAsia="ru-RU"/>
        </w:rPr>
        <w:t>Если должностное лицо</w:t>
      </w:r>
      <w:r w:rsidR="00E2016C" w:rsidRPr="00EA26DB">
        <w:rPr>
          <w:rFonts w:ascii="Arial" w:eastAsia="Times New Roman" w:hAnsi="Arial" w:cs="Arial"/>
          <w:sz w:val="24"/>
          <w:szCs w:val="24"/>
          <w:lang w:eastAsia="ru-RU"/>
        </w:rPr>
        <w:t xml:space="preserve"> а</w:t>
      </w:r>
      <w:r w:rsidRPr="00EA26DB">
        <w:rPr>
          <w:rFonts w:ascii="Arial" w:eastAsia="Times New Roman" w:hAnsi="Arial" w:cs="Arial"/>
          <w:sz w:val="24"/>
          <w:szCs w:val="24"/>
          <w:lang w:eastAsia="ru-RU"/>
        </w:rPr>
        <w:t>дминистрации не может самостоятельно дать ответ, телефонный звонок</w:t>
      </w:r>
      <w:r w:rsidRPr="00EA26DB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</w:t>
      </w:r>
      <w:r w:rsidRPr="00EA26DB">
        <w:rPr>
          <w:rFonts w:ascii="Arial" w:eastAsia="Times New Roman" w:hAnsi="Arial" w:cs="Arial"/>
          <w:sz w:val="24"/>
          <w:szCs w:val="24"/>
          <w:lang w:eastAsia="ru-RU"/>
        </w:rPr>
        <w:t>должен быть переадресован (переведен) на другое должностное лицо или же обратившемуся лицу должен быть сообщен телефонный номер, по которому можно будет получить необходимую информацию.</w:t>
      </w:r>
    </w:p>
    <w:p w:rsidR="00126753" w:rsidRPr="00EA26DB" w:rsidRDefault="00126753" w:rsidP="00126753">
      <w:pPr>
        <w:tabs>
          <w:tab w:val="left" w:pos="7425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A26DB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Если подготовка ответа требует продолжительного времени, он предлагает Заявителю один из следующих вариантов дальнейших действий:</w:t>
      </w:r>
    </w:p>
    <w:p w:rsidR="00126753" w:rsidRPr="00EA26DB" w:rsidRDefault="00126753" w:rsidP="00126753">
      <w:pPr>
        <w:tabs>
          <w:tab w:val="left" w:pos="7425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A26DB">
        <w:rPr>
          <w:rFonts w:ascii="Arial" w:eastAsia="Times New Roman" w:hAnsi="Arial" w:cs="Arial"/>
          <w:sz w:val="24"/>
          <w:szCs w:val="24"/>
          <w:lang w:eastAsia="ru-RU"/>
        </w:rPr>
        <w:t xml:space="preserve">изложить обращение в письменной форме; </w:t>
      </w:r>
    </w:p>
    <w:p w:rsidR="00126753" w:rsidRPr="00EA26DB" w:rsidRDefault="00126753" w:rsidP="00126753">
      <w:pPr>
        <w:tabs>
          <w:tab w:val="left" w:pos="7425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A26DB">
        <w:rPr>
          <w:rFonts w:ascii="Arial" w:eastAsia="Times New Roman" w:hAnsi="Arial" w:cs="Arial"/>
          <w:sz w:val="24"/>
          <w:szCs w:val="24"/>
          <w:lang w:eastAsia="ru-RU"/>
        </w:rPr>
        <w:t>назначить другое время для консультаций.</w:t>
      </w:r>
    </w:p>
    <w:p w:rsidR="00126753" w:rsidRPr="00EA26DB" w:rsidRDefault="00126753" w:rsidP="00126753">
      <w:pPr>
        <w:tabs>
          <w:tab w:val="left" w:pos="7425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A26DB">
        <w:rPr>
          <w:rFonts w:ascii="Arial" w:eastAsia="Times New Roman" w:hAnsi="Arial" w:cs="Arial"/>
          <w:sz w:val="24"/>
          <w:szCs w:val="24"/>
          <w:lang w:eastAsia="ru-RU"/>
        </w:rPr>
        <w:t>Должнос</w:t>
      </w:r>
      <w:r w:rsidR="00E2016C" w:rsidRPr="00EA26DB">
        <w:rPr>
          <w:rFonts w:ascii="Arial" w:eastAsia="Times New Roman" w:hAnsi="Arial" w:cs="Arial"/>
          <w:sz w:val="24"/>
          <w:szCs w:val="24"/>
          <w:lang w:eastAsia="ru-RU"/>
        </w:rPr>
        <w:t>тное лицо а</w:t>
      </w:r>
      <w:r w:rsidRPr="00EA26DB">
        <w:rPr>
          <w:rFonts w:ascii="Arial" w:eastAsia="Times New Roman" w:hAnsi="Arial" w:cs="Arial"/>
          <w:sz w:val="24"/>
          <w:szCs w:val="24"/>
          <w:lang w:eastAsia="ru-RU"/>
        </w:rPr>
        <w:t>дминистрации не вправе осуществлять информирование, выходящее за рамки стандартных процедур и условий предоставления муниципальной услуги, и влияющее прямо или косвенно на принимаемое решение.</w:t>
      </w:r>
    </w:p>
    <w:p w:rsidR="00126753" w:rsidRPr="00EA26DB" w:rsidRDefault="00126753" w:rsidP="001267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A26DB">
        <w:rPr>
          <w:rFonts w:ascii="Arial" w:eastAsia="Times New Roman" w:hAnsi="Arial" w:cs="Arial"/>
          <w:sz w:val="24"/>
          <w:szCs w:val="24"/>
          <w:lang w:eastAsia="ru-RU"/>
        </w:rPr>
        <w:t>Продолжительность информирования по телефону не должна превышать 10 минут.</w:t>
      </w:r>
    </w:p>
    <w:p w:rsidR="00126753" w:rsidRPr="00EA26DB" w:rsidRDefault="00126753" w:rsidP="001267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A26DB">
        <w:rPr>
          <w:rFonts w:ascii="Arial" w:eastAsia="Times New Roman" w:hAnsi="Arial" w:cs="Arial"/>
          <w:sz w:val="24"/>
          <w:szCs w:val="24"/>
          <w:lang w:eastAsia="ru-RU"/>
        </w:rPr>
        <w:t>Информирование осуществляется в соответствии с графиком приема граждан.</w:t>
      </w:r>
    </w:p>
    <w:p w:rsidR="00126753" w:rsidRPr="00EA26DB" w:rsidRDefault="00320228" w:rsidP="001267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A26DB">
        <w:rPr>
          <w:rFonts w:ascii="Arial" w:eastAsia="Times New Roman" w:hAnsi="Arial" w:cs="Arial"/>
          <w:sz w:val="24"/>
          <w:szCs w:val="24"/>
          <w:lang w:eastAsia="ru-RU"/>
        </w:rPr>
        <w:t>1.6</w:t>
      </w:r>
      <w:r w:rsidR="00126753" w:rsidRPr="00EA26DB">
        <w:rPr>
          <w:rFonts w:ascii="Arial" w:eastAsia="Times New Roman" w:hAnsi="Arial" w:cs="Arial"/>
          <w:sz w:val="24"/>
          <w:szCs w:val="24"/>
          <w:lang w:eastAsia="ru-RU"/>
        </w:rPr>
        <w:t xml:space="preserve">.5. </w:t>
      </w:r>
      <w:proofErr w:type="gramStart"/>
      <w:r w:rsidR="00126753" w:rsidRPr="00EA26DB">
        <w:rPr>
          <w:rFonts w:ascii="Arial" w:eastAsia="Times New Roman" w:hAnsi="Arial" w:cs="Arial"/>
          <w:sz w:val="24"/>
          <w:szCs w:val="24"/>
          <w:lang w:eastAsia="ru-RU"/>
        </w:rPr>
        <w:t>По письменному обращению должнос</w:t>
      </w:r>
      <w:r w:rsidR="00E2016C" w:rsidRPr="00EA26DB">
        <w:rPr>
          <w:rFonts w:ascii="Arial" w:eastAsia="Times New Roman" w:hAnsi="Arial" w:cs="Arial"/>
          <w:sz w:val="24"/>
          <w:szCs w:val="24"/>
          <w:lang w:eastAsia="ru-RU"/>
        </w:rPr>
        <w:t>тное лицо а</w:t>
      </w:r>
      <w:r w:rsidR="00126753" w:rsidRPr="00EA26DB">
        <w:rPr>
          <w:rFonts w:ascii="Arial" w:eastAsia="Times New Roman" w:hAnsi="Arial" w:cs="Arial"/>
          <w:sz w:val="24"/>
          <w:szCs w:val="24"/>
          <w:lang w:eastAsia="ru-RU"/>
        </w:rPr>
        <w:t>дминистрации, ответственное за предоставление муниципальной услуги, подробно в письменной форме разъясняет гражданину сведения по вопросам, указанным в под</w:t>
      </w:r>
      <w:hyperlink w:anchor="Par84" w:history="1">
        <w:r w:rsidR="00126753" w:rsidRPr="00EA26DB">
          <w:rPr>
            <w:rFonts w:ascii="Arial" w:eastAsia="Times New Roman" w:hAnsi="Arial" w:cs="Arial"/>
            <w:sz w:val="24"/>
            <w:szCs w:val="24"/>
            <w:lang w:eastAsia="ru-RU"/>
          </w:rPr>
          <w:t>пункте</w:t>
        </w:r>
      </w:hyperlink>
      <w:r w:rsidR="007B3885" w:rsidRPr="00EA26DB">
        <w:rPr>
          <w:rFonts w:ascii="Arial" w:eastAsia="Times New Roman" w:hAnsi="Arial" w:cs="Arial"/>
          <w:sz w:val="24"/>
          <w:szCs w:val="24"/>
          <w:lang w:eastAsia="ru-RU"/>
        </w:rPr>
        <w:t xml:space="preserve"> 1.5.3. пункта 1.5</w:t>
      </w:r>
      <w:r w:rsidR="00126753" w:rsidRPr="00EA26DB">
        <w:rPr>
          <w:rFonts w:ascii="Arial" w:eastAsia="Times New Roman" w:hAnsi="Arial" w:cs="Arial"/>
          <w:sz w:val="24"/>
          <w:szCs w:val="24"/>
          <w:lang w:eastAsia="ru-RU"/>
        </w:rPr>
        <w:t>. настоящего Административного регламента в порядке, установленном Федеральным законом от 02.05.2006 № 59-ФЗ «О порядке рассмотрения обращений граждан Российской Федерации» (далее – Федеральный закон № 59-ФЗ).</w:t>
      </w:r>
      <w:proofErr w:type="gramEnd"/>
    </w:p>
    <w:p w:rsidR="00126753" w:rsidRPr="00EA26DB" w:rsidRDefault="00320228" w:rsidP="001267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A26DB">
        <w:rPr>
          <w:rFonts w:ascii="Arial" w:eastAsia="Times New Roman" w:hAnsi="Arial" w:cs="Arial"/>
          <w:sz w:val="24"/>
          <w:szCs w:val="24"/>
          <w:lang w:eastAsia="ru-RU"/>
        </w:rPr>
        <w:t>1.6</w:t>
      </w:r>
      <w:r w:rsidR="00126753" w:rsidRPr="00EA26DB">
        <w:rPr>
          <w:rFonts w:ascii="Arial" w:eastAsia="Times New Roman" w:hAnsi="Arial" w:cs="Arial"/>
          <w:sz w:val="24"/>
          <w:szCs w:val="24"/>
          <w:lang w:eastAsia="ru-RU"/>
        </w:rPr>
        <w:t>.6.  На ЕПГУ размещаются сведения, предусмотренные Положением о федеральной государственной информационной системе «Федеральный реестр государственных и муниципальных услуг (функций)», утвержденным постановлением Правительства Российской Федерации от 24.10.2011 № 861.</w:t>
      </w:r>
    </w:p>
    <w:p w:rsidR="00126753" w:rsidRPr="00EA26DB" w:rsidRDefault="00126753" w:rsidP="001267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EA26DB">
        <w:rPr>
          <w:rFonts w:ascii="Arial" w:eastAsia="Times New Roman" w:hAnsi="Arial" w:cs="Arial"/>
          <w:sz w:val="24"/>
          <w:szCs w:val="24"/>
          <w:lang w:eastAsia="ru-RU"/>
        </w:rP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  <w:proofErr w:type="gramEnd"/>
    </w:p>
    <w:p w:rsidR="00126753" w:rsidRPr="00EA26DB" w:rsidRDefault="00320228" w:rsidP="001267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A26DB">
        <w:rPr>
          <w:rFonts w:ascii="Arial" w:hAnsi="Arial" w:cs="Arial"/>
          <w:sz w:val="24"/>
          <w:szCs w:val="24"/>
        </w:rPr>
        <w:t>1.7</w:t>
      </w:r>
      <w:r w:rsidR="00126753" w:rsidRPr="00EA26DB">
        <w:rPr>
          <w:rFonts w:ascii="Arial" w:hAnsi="Arial" w:cs="Arial"/>
          <w:sz w:val="24"/>
          <w:szCs w:val="24"/>
        </w:rPr>
        <w:t>. На информационных стендах, находящихся на стене при входе в администрацию сельсовета размещаются следующие информационные материалы:</w:t>
      </w:r>
    </w:p>
    <w:p w:rsidR="00126753" w:rsidRPr="00EA26DB" w:rsidRDefault="00126753" w:rsidP="001267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A26DB">
        <w:rPr>
          <w:rFonts w:ascii="Arial" w:hAnsi="Arial" w:cs="Arial"/>
          <w:sz w:val="24"/>
          <w:szCs w:val="24"/>
        </w:rPr>
        <w:t>- сведения о перечне предоставляемых муниципальных услуг;</w:t>
      </w:r>
    </w:p>
    <w:p w:rsidR="00126753" w:rsidRPr="00EA26DB" w:rsidRDefault="00126753" w:rsidP="001267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A26DB">
        <w:rPr>
          <w:rFonts w:ascii="Arial" w:hAnsi="Arial" w:cs="Arial"/>
          <w:sz w:val="24"/>
          <w:szCs w:val="24"/>
        </w:rPr>
        <w:t>- порядок обжалования действий (бездействия) и решений, осуществляемых (принятых) в ходе предоставления муниципальной услуги;</w:t>
      </w:r>
    </w:p>
    <w:p w:rsidR="00126753" w:rsidRPr="00EA26DB" w:rsidRDefault="00126753" w:rsidP="001267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A26DB">
        <w:rPr>
          <w:rFonts w:ascii="Arial" w:hAnsi="Arial" w:cs="Arial"/>
          <w:sz w:val="24"/>
          <w:szCs w:val="24"/>
        </w:rPr>
        <w:t>- перечень документов, которые заявитель должен представить для получения муниципальной услуги;</w:t>
      </w:r>
    </w:p>
    <w:p w:rsidR="00126753" w:rsidRPr="00EA26DB" w:rsidRDefault="00126753" w:rsidP="001267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A26DB">
        <w:rPr>
          <w:rFonts w:ascii="Arial" w:hAnsi="Arial" w:cs="Arial"/>
          <w:sz w:val="24"/>
          <w:szCs w:val="24"/>
        </w:rPr>
        <w:t>- образцы заполнения документов;</w:t>
      </w:r>
    </w:p>
    <w:p w:rsidR="00126753" w:rsidRPr="00EA26DB" w:rsidRDefault="00126753" w:rsidP="001267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A26DB">
        <w:rPr>
          <w:rFonts w:ascii="Arial" w:hAnsi="Arial" w:cs="Arial"/>
          <w:sz w:val="24"/>
          <w:szCs w:val="24"/>
        </w:rPr>
        <w:t>- адреса, номера телефонов и факса, график работы, адрес электронной почты администрации сельсовета;</w:t>
      </w:r>
    </w:p>
    <w:p w:rsidR="00126753" w:rsidRPr="00EA26DB" w:rsidRDefault="00126753" w:rsidP="001267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A26DB">
        <w:rPr>
          <w:rFonts w:ascii="Arial" w:hAnsi="Arial" w:cs="Arial"/>
          <w:sz w:val="24"/>
          <w:szCs w:val="24"/>
        </w:rPr>
        <w:t>- перечень оснований для отказа в предоставлении муниципальной услуги;</w:t>
      </w:r>
    </w:p>
    <w:p w:rsidR="00126753" w:rsidRPr="00EA26DB" w:rsidRDefault="00126753" w:rsidP="001267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A26DB">
        <w:rPr>
          <w:rFonts w:ascii="Arial" w:hAnsi="Arial" w:cs="Arial"/>
          <w:sz w:val="24"/>
          <w:szCs w:val="24"/>
        </w:rPr>
        <w:t>- административный регламент;</w:t>
      </w:r>
    </w:p>
    <w:p w:rsidR="00126753" w:rsidRPr="00EA26DB" w:rsidRDefault="00126753" w:rsidP="001267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A26DB">
        <w:rPr>
          <w:rFonts w:ascii="Arial" w:hAnsi="Arial" w:cs="Arial"/>
          <w:sz w:val="24"/>
          <w:szCs w:val="24"/>
        </w:rPr>
        <w:t>- необходимая оперативная информация о предоставлении муниципальной услуги.</w:t>
      </w:r>
    </w:p>
    <w:p w:rsidR="00126753" w:rsidRPr="00EA26DB" w:rsidRDefault="00126753" w:rsidP="001267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A26DB">
        <w:rPr>
          <w:rFonts w:ascii="Arial" w:hAnsi="Arial" w:cs="Arial"/>
          <w:sz w:val="24"/>
          <w:szCs w:val="24"/>
        </w:rPr>
        <w:t>При изменении условий и порядка предоставления муниципальной услуги информация об изменениях должна быть выделена цветом и пометкой "ВАЖНО".</w:t>
      </w:r>
    </w:p>
    <w:p w:rsidR="00126753" w:rsidRPr="00EA26DB" w:rsidRDefault="00126753" w:rsidP="001267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A26DB">
        <w:rPr>
          <w:rFonts w:ascii="Arial" w:hAnsi="Arial" w:cs="Arial"/>
          <w:sz w:val="24"/>
          <w:szCs w:val="24"/>
        </w:rPr>
        <w:t xml:space="preserve">Информационные стенды должны быть максимально заметны, хорошо просматриваемы и функциональны. </w:t>
      </w:r>
    </w:p>
    <w:p w:rsidR="00126753" w:rsidRPr="00EA26DB" w:rsidRDefault="00126753" w:rsidP="001267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A26DB">
        <w:rPr>
          <w:rFonts w:ascii="Arial" w:hAnsi="Arial" w:cs="Arial"/>
          <w:sz w:val="24"/>
          <w:szCs w:val="24"/>
        </w:rPr>
        <w:t>Текст материалов, размещаемых на стендах, должен быть напечатан удобным для чтения шрифтом, основные моменты и наиболее важные места выделены.</w:t>
      </w:r>
    </w:p>
    <w:p w:rsidR="00631DDA" w:rsidRPr="00EA26DB" w:rsidRDefault="00631DDA" w:rsidP="001267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B677CC" w:rsidRPr="00EA26DB" w:rsidRDefault="00B677CC" w:rsidP="001267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B677CC" w:rsidRPr="00EA26DB" w:rsidRDefault="00B677CC" w:rsidP="001267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B677CC" w:rsidRPr="00EA26DB" w:rsidRDefault="00B677CC" w:rsidP="001267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631DDA" w:rsidRPr="00EA26DB" w:rsidRDefault="00631DDA" w:rsidP="001267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126753" w:rsidRPr="00EA26DB" w:rsidRDefault="00126753" w:rsidP="0012675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EA26DB">
        <w:rPr>
          <w:rFonts w:ascii="Arial" w:hAnsi="Arial" w:cs="Arial"/>
          <w:bCs/>
          <w:sz w:val="24"/>
          <w:szCs w:val="24"/>
        </w:rPr>
        <w:t>2. Стандарт предоставления муниципальной услуги</w:t>
      </w:r>
    </w:p>
    <w:p w:rsidR="00126753" w:rsidRPr="00EA26DB" w:rsidRDefault="00126753" w:rsidP="0012675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126753" w:rsidRPr="00EA26DB" w:rsidRDefault="00126753" w:rsidP="001267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A26DB">
        <w:rPr>
          <w:rFonts w:ascii="Arial" w:hAnsi="Arial" w:cs="Arial"/>
          <w:sz w:val="24"/>
          <w:szCs w:val="24"/>
        </w:rPr>
        <w:t>2.1. Наименование муниципальной услуги - «</w:t>
      </w:r>
      <w:r w:rsidR="00631DDA" w:rsidRPr="00EA26DB">
        <w:rPr>
          <w:rFonts w:ascii="Arial" w:hAnsi="Arial" w:cs="Arial"/>
          <w:sz w:val="24"/>
          <w:szCs w:val="24"/>
        </w:rPr>
        <w:t>Выдача разрешения на право вырубки зеленых насаждений</w:t>
      </w:r>
      <w:r w:rsidRPr="00EA26DB">
        <w:rPr>
          <w:rFonts w:ascii="Arial" w:hAnsi="Arial" w:cs="Arial"/>
          <w:sz w:val="24"/>
          <w:szCs w:val="24"/>
        </w:rPr>
        <w:t>» (далее – муниципальная услуга).</w:t>
      </w:r>
    </w:p>
    <w:p w:rsidR="00126753" w:rsidRPr="00EA26DB" w:rsidRDefault="00126753" w:rsidP="001267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A26DB">
        <w:rPr>
          <w:rFonts w:ascii="Arial" w:hAnsi="Arial" w:cs="Arial"/>
          <w:sz w:val="24"/>
          <w:szCs w:val="24"/>
        </w:rPr>
        <w:t xml:space="preserve">2.2. Предоставление муниципальной услуги осуществляется администрацией  </w:t>
      </w:r>
      <w:r w:rsidR="00CF5AF9" w:rsidRPr="00EA26DB">
        <w:rPr>
          <w:rFonts w:ascii="Arial" w:hAnsi="Arial" w:cs="Arial"/>
          <w:sz w:val="24"/>
          <w:szCs w:val="24"/>
        </w:rPr>
        <w:t>Прихолмского</w:t>
      </w:r>
      <w:r w:rsidRPr="00EA26DB">
        <w:rPr>
          <w:rFonts w:ascii="Arial" w:hAnsi="Arial" w:cs="Arial"/>
          <w:sz w:val="24"/>
          <w:szCs w:val="24"/>
        </w:rPr>
        <w:t xml:space="preserve"> сельсовета </w:t>
      </w:r>
      <w:r w:rsidR="005C19EA" w:rsidRPr="00EA26DB">
        <w:rPr>
          <w:rFonts w:ascii="Arial" w:hAnsi="Arial" w:cs="Arial"/>
          <w:sz w:val="24"/>
          <w:szCs w:val="24"/>
        </w:rPr>
        <w:t>Минусинског</w:t>
      </w:r>
      <w:r w:rsidRPr="00EA26DB">
        <w:rPr>
          <w:rFonts w:ascii="Arial" w:hAnsi="Arial" w:cs="Arial"/>
          <w:sz w:val="24"/>
          <w:szCs w:val="24"/>
        </w:rPr>
        <w:t xml:space="preserve">о района. </w:t>
      </w:r>
    </w:p>
    <w:p w:rsidR="00126753" w:rsidRPr="00EA26DB" w:rsidRDefault="00126753" w:rsidP="001267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A26DB">
        <w:rPr>
          <w:rFonts w:ascii="Arial" w:hAnsi="Arial" w:cs="Arial"/>
          <w:sz w:val="24"/>
          <w:szCs w:val="24"/>
        </w:rPr>
        <w:t xml:space="preserve">Ответственным исполнителем муниципальной услуги является должностное лицо администрации </w:t>
      </w:r>
      <w:r w:rsidR="00CF5AF9" w:rsidRPr="00EA26DB">
        <w:rPr>
          <w:rFonts w:ascii="Arial" w:hAnsi="Arial" w:cs="Arial"/>
          <w:sz w:val="24"/>
          <w:szCs w:val="24"/>
        </w:rPr>
        <w:t>Прихолмского</w:t>
      </w:r>
      <w:r w:rsidRPr="00EA26DB">
        <w:rPr>
          <w:rFonts w:ascii="Arial" w:hAnsi="Arial" w:cs="Arial"/>
          <w:sz w:val="24"/>
          <w:szCs w:val="24"/>
        </w:rPr>
        <w:t xml:space="preserve"> сельсовета, на которое возложено исполнение соответствующих обязанностей (далее - специалист, специалист администрации).</w:t>
      </w:r>
    </w:p>
    <w:p w:rsidR="00126753" w:rsidRPr="00EA26DB" w:rsidRDefault="00126753" w:rsidP="001267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A26DB">
        <w:rPr>
          <w:rFonts w:ascii="Arial" w:hAnsi="Arial" w:cs="Arial"/>
          <w:sz w:val="24"/>
          <w:szCs w:val="24"/>
        </w:rPr>
        <w:t xml:space="preserve">2.3. Результатом предоставления муниципальной услуги является: </w:t>
      </w:r>
    </w:p>
    <w:p w:rsidR="000775F1" w:rsidRPr="00EA26DB" w:rsidRDefault="000775F1" w:rsidP="000775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A26DB">
        <w:rPr>
          <w:rFonts w:ascii="Arial" w:hAnsi="Arial" w:cs="Arial"/>
          <w:sz w:val="24"/>
          <w:szCs w:val="24"/>
        </w:rPr>
        <w:t>-  выдача разрешения на право вырубки зеленых насаждений;</w:t>
      </w:r>
    </w:p>
    <w:p w:rsidR="00F742BD" w:rsidRPr="00EA26DB" w:rsidRDefault="000775F1" w:rsidP="00F742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A26DB">
        <w:rPr>
          <w:rFonts w:ascii="Arial" w:hAnsi="Arial" w:cs="Arial"/>
          <w:sz w:val="24"/>
          <w:szCs w:val="24"/>
        </w:rPr>
        <w:t>- отказ в выдаче разрешения на право вырубки зеленых насаж</w:t>
      </w:r>
      <w:r w:rsidR="008B2C7A" w:rsidRPr="00EA26DB">
        <w:rPr>
          <w:rFonts w:ascii="Arial" w:hAnsi="Arial" w:cs="Arial"/>
          <w:sz w:val="24"/>
          <w:szCs w:val="24"/>
        </w:rPr>
        <w:t xml:space="preserve">дений с указанием причин отказа, подписанный главой </w:t>
      </w:r>
      <w:r w:rsidR="00CF5AF9" w:rsidRPr="00EA26DB">
        <w:rPr>
          <w:rFonts w:ascii="Arial" w:hAnsi="Arial" w:cs="Arial"/>
          <w:sz w:val="24"/>
          <w:szCs w:val="24"/>
        </w:rPr>
        <w:t>Прихолмского</w:t>
      </w:r>
      <w:r w:rsidR="008B2C7A" w:rsidRPr="00EA26DB">
        <w:rPr>
          <w:rFonts w:ascii="Arial" w:hAnsi="Arial" w:cs="Arial"/>
          <w:sz w:val="24"/>
          <w:szCs w:val="24"/>
        </w:rPr>
        <w:t xml:space="preserve"> сельсовета.</w:t>
      </w:r>
    </w:p>
    <w:p w:rsidR="000775F1" w:rsidRPr="00EA26DB" w:rsidRDefault="00126753" w:rsidP="000775F1">
      <w:pPr>
        <w:pStyle w:val="ac"/>
        <w:widowControl w:val="0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EA26DB">
        <w:rPr>
          <w:rFonts w:ascii="Arial" w:hAnsi="Arial" w:cs="Arial"/>
        </w:rPr>
        <w:t xml:space="preserve">2.4. </w:t>
      </w:r>
      <w:r w:rsidR="000775F1" w:rsidRPr="00EA26DB">
        <w:rPr>
          <w:rFonts w:ascii="Arial" w:hAnsi="Arial" w:cs="Arial"/>
          <w:color w:val="000000"/>
        </w:rPr>
        <w:t xml:space="preserve">Срок предоставления муниципальной услуги </w:t>
      </w:r>
      <w:proofErr w:type="gramStart"/>
      <w:r w:rsidR="000775F1" w:rsidRPr="00EA26DB">
        <w:rPr>
          <w:rFonts w:ascii="Arial" w:hAnsi="Arial" w:cs="Arial"/>
          <w:color w:val="000000"/>
        </w:rPr>
        <w:t>со дня регистрации заявления с приложением необходимых документов до выдачи уведомления заявителя о размере платы за компенсационное озеленение</w:t>
      </w:r>
      <w:proofErr w:type="gramEnd"/>
      <w:r w:rsidR="000775F1" w:rsidRPr="00EA26DB">
        <w:rPr>
          <w:rFonts w:ascii="Arial" w:hAnsi="Arial" w:cs="Arial"/>
          <w:color w:val="000000"/>
        </w:rPr>
        <w:t xml:space="preserve"> не более 15 (пятнадцати) рабочих дней.</w:t>
      </w:r>
    </w:p>
    <w:p w:rsidR="00A31184" w:rsidRPr="00EA26DB" w:rsidRDefault="00A31184" w:rsidP="000775F1">
      <w:pPr>
        <w:pStyle w:val="ac"/>
        <w:widowControl w:val="0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EA26DB">
        <w:rPr>
          <w:rFonts w:ascii="Arial" w:hAnsi="Arial" w:cs="Arial"/>
          <w:color w:val="000000"/>
        </w:rPr>
        <w:t xml:space="preserve">Срок предоставления Муниципальной услуги начинает исчисляться </w:t>
      </w:r>
      <w:proofErr w:type="gramStart"/>
      <w:r w:rsidRPr="00EA26DB">
        <w:rPr>
          <w:rFonts w:ascii="Arial" w:hAnsi="Arial" w:cs="Arial"/>
          <w:color w:val="000000"/>
        </w:rPr>
        <w:t>с даты регистрации</w:t>
      </w:r>
      <w:proofErr w:type="gramEnd"/>
      <w:r w:rsidRPr="00EA26DB">
        <w:rPr>
          <w:rFonts w:ascii="Arial" w:hAnsi="Arial" w:cs="Arial"/>
          <w:color w:val="000000"/>
        </w:rPr>
        <w:t xml:space="preserve"> заявления.  В общий срок предоставления Муниципальной услуги входит срок направления межведомственных запросов и получения на них ответов, срок направления документов, являющихся результатом предоставления Муниципальной услуги.</w:t>
      </w:r>
    </w:p>
    <w:p w:rsidR="00126753" w:rsidRPr="00EA26DB" w:rsidRDefault="000775F1" w:rsidP="000775F1">
      <w:pPr>
        <w:pStyle w:val="ac"/>
        <w:widowControl w:val="0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EA26DB">
        <w:rPr>
          <w:rFonts w:ascii="Arial" w:hAnsi="Arial" w:cs="Arial"/>
          <w:color w:val="000000"/>
        </w:rPr>
        <w:t>В случае подачи документов в МФЦ срок предоставления муниципальной услуги исчисляется со дня поступления в уполномоченный орган документов из МФЦ</w:t>
      </w:r>
      <w:r w:rsidR="00126753" w:rsidRPr="00EA26DB">
        <w:rPr>
          <w:rFonts w:ascii="Arial" w:hAnsi="Arial" w:cs="Arial"/>
        </w:rPr>
        <w:t xml:space="preserve">. </w:t>
      </w:r>
    </w:p>
    <w:p w:rsidR="00126753" w:rsidRPr="00EA26DB" w:rsidRDefault="00126753" w:rsidP="001267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A26DB">
        <w:rPr>
          <w:rFonts w:ascii="Arial" w:hAnsi="Arial" w:cs="Arial"/>
          <w:sz w:val="24"/>
          <w:szCs w:val="24"/>
        </w:rPr>
        <w:t>2.5. Правовыми основаниями для предоставления муниципальной услуги являются:</w:t>
      </w:r>
    </w:p>
    <w:p w:rsidR="00126753" w:rsidRPr="00EA26DB" w:rsidRDefault="00126753" w:rsidP="001267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A26DB">
        <w:rPr>
          <w:rFonts w:ascii="Arial" w:hAnsi="Arial" w:cs="Arial"/>
          <w:sz w:val="24"/>
          <w:szCs w:val="24"/>
        </w:rPr>
        <w:t>- Конституция Российской Федерации;</w:t>
      </w:r>
    </w:p>
    <w:p w:rsidR="00126753" w:rsidRPr="00EA26DB" w:rsidRDefault="00126753" w:rsidP="001267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A26DB">
        <w:rPr>
          <w:rFonts w:ascii="Arial" w:hAnsi="Arial" w:cs="Arial"/>
          <w:sz w:val="24"/>
          <w:szCs w:val="24"/>
        </w:rPr>
        <w:t>- Федеральный закон от 06.10.2003 № 131-ФЗ «Об общих принципах организации местного самоуправления в Российской Федерации»;</w:t>
      </w:r>
    </w:p>
    <w:p w:rsidR="00126753" w:rsidRPr="00EA26DB" w:rsidRDefault="00126753" w:rsidP="001267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A26DB">
        <w:rPr>
          <w:rFonts w:ascii="Arial" w:hAnsi="Arial" w:cs="Arial"/>
          <w:sz w:val="24"/>
          <w:szCs w:val="24"/>
        </w:rPr>
        <w:t>- Федеральный закон от 02.05.2006 № 59-ФЗ «О порядке рассмотрения обращений граждан Российской Федерации»;</w:t>
      </w:r>
    </w:p>
    <w:p w:rsidR="00126753" w:rsidRPr="00EA26DB" w:rsidRDefault="00126753" w:rsidP="001267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A26DB">
        <w:rPr>
          <w:rFonts w:ascii="Arial" w:hAnsi="Arial" w:cs="Arial"/>
          <w:sz w:val="24"/>
          <w:szCs w:val="24"/>
        </w:rPr>
        <w:t>- Федеральный закон от 06.04.2011 № 63-ФЗ «Об электронной подписи»;</w:t>
      </w:r>
    </w:p>
    <w:p w:rsidR="00126753" w:rsidRPr="00EA26DB" w:rsidRDefault="00126753" w:rsidP="001267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A26DB">
        <w:rPr>
          <w:rFonts w:ascii="Arial" w:hAnsi="Arial" w:cs="Arial"/>
          <w:sz w:val="24"/>
          <w:szCs w:val="24"/>
        </w:rPr>
        <w:t>- Федеральный закон от 27.07.2006 № 152-ФЗ «О персональных данных»;</w:t>
      </w:r>
    </w:p>
    <w:p w:rsidR="00126753" w:rsidRPr="00EA26DB" w:rsidRDefault="00126753" w:rsidP="001267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A26DB">
        <w:rPr>
          <w:rFonts w:ascii="Arial" w:hAnsi="Arial" w:cs="Arial"/>
          <w:sz w:val="24"/>
          <w:szCs w:val="24"/>
        </w:rPr>
        <w:t>- Федеральный закон от 27.07.2010 № 210-ФЗ «Об организации предоставления государственных и муниципальных услуг» (далее - Закон);</w:t>
      </w:r>
    </w:p>
    <w:p w:rsidR="00126753" w:rsidRPr="00EA26DB" w:rsidRDefault="00126753" w:rsidP="001267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A26DB">
        <w:rPr>
          <w:rFonts w:ascii="Arial" w:hAnsi="Arial" w:cs="Arial"/>
          <w:sz w:val="24"/>
          <w:szCs w:val="24"/>
        </w:rPr>
        <w:t>-</w:t>
      </w:r>
      <w:r w:rsidRPr="00EA26DB">
        <w:rPr>
          <w:rFonts w:ascii="Arial" w:hAnsi="Arial" w:cs="Arial"/>
          <w:color w:val="000000"/>
          <w:sz w:val="24"/>
          <w:szCs w:val="24"/>
        </w:rPr>
        <w:t xml:space="preserve"> </w:t>
      </w:r>
      <w:r w:rsidRPr="00EA26DB">
        <w:rPr>
          <w:rFonts w:ascii="Arial" w:hAnsi="Arial" w:cs="Arial"/>
          <w:sz w:val="24"/>
          <w:szCs w:val="24"/>
        </w:rPr>
        <w:t xml:space="preserve">Устав </w:t>
      </w:r>
      <w:r w:rsidR="00CF5AF9" w:rsidRPr="00EA26DB">
        <w:rPr>
          <w:rFonts w:ascii="Arial" w:hAnsi="Arial" w:cs="Arial"/>
          <w:sz w:val="24"/>
          <w:szCs w:val="24"/>
        </w:rPr>
        <w:t>Прихолмского</w:t>
      </w:r>
      <w:r w:rsidR="00E2016C" w:rsidRPr="00EA26DB">
        <w:rPr>
          <w:rFonts w:ascii="Arial" w:hAnsi="Arial" w:cs="Arial"/>
          <w:sz w:val="24"/>
          <w:szCs w:val="24"/>
        </w:rPr>
        <w:t xml:space="preserve"> сельсовета Минусинского района</w:t>
      </w:r>
      <w:r w:rsidR="005C19EA" w:rsidRPr="00EA26DB">
        <w:rPr>
          <w:rFonts w:ascii="Arial" w:hAnsi="Arial" w:cs="Arial"/>
          <w:sz w:val="24"/>
          <w:szCs w:val="24"/>
        </w:rPr>
        <w:t xml:space="preserve"> </w:t>
      </w:r>
      <w:r w:rsidR="00EB39B8" w:rsidRPr="00EA26DB">
        <w:rPr>
          <w:rFonts w:ascii="Arial" w:hAnsi="Arial" w:cs="Arial"/>
          <w:sz w:val="24"/>
          <w:szCs w:val="24"/>
        </w:rPr>
        <w:t>Красноярского  края;</w:t>
      </w:r>
    </w:p>
    <w:p w:rsidR="007D42BB" w:rsidRPr="00EA26DB" w:rsidRDefault="007D42BB" w:rsidP="001267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A26DB">
        <w:rPr>
          <w:rFonts w:ascii="Arial" w:hAnsi="Arial" w:cs="Arial"/>
          <w:sz w:val="24"/>
          <w:szCs w:val="24"/>
        </w:rPr>
        <w:t xml:space="preserve">- </w:t>
      </w:r>
      <w:r w:rsidR="00D34F69" w:rsidRPr="00EA26DB">
        <w:rPr>
          <w:rFonts w:ascii="Arial" w:hAnsi="Arial" w:cs="Arial"/>
          <w:sz w:val="24"/>
          <w:szCs w:val="24"/>
        </w:rPr>
        <w:t>Постановление администрации Прихолмского сельсовета</w:t>
      </w:r>
      <w:r w:rsidRPr="00EA26DB">
        <w:rPr>
          <w:rFonts w:ascii="Arial" w:hAnsi="Arial" w:cs="Arial"/>
          <w:sz w:val="24"/>
          <w:szCs w:val="24"/>
        </w:rPr>
        <w:t xml:space="preserve"> Минусинского района Красноярского края от </w:t>
      </w:r>
      <w:r w:rsidR="00D34F69" w:rsidRPr="00EA26DB">
        <w:rPr>
          <w:rFonts w:ascii="Arial" w:hAnsi="Arial" w:cs="Arial"/>
          <w:sz w:val="24"/>
          <w:szCs w:val="24"/>
        </w:rPr>
        <w:t>03.04</w:t>
      </w:r>
      <w:r w:rsidRPr="00EA26DB">
        <w:rPr>
          <w:rFonts w:ascii="Arial" w:hAnsi="Arial" w:cs="Arial"/>
          <w:sz w:val="24"/>
          <w:szCs w:val="24"/>
        </w:rPr>
        <w:t xml:space="preserve">.2023 № </w:t>
      </w:r>
      <w:r w:rsidR="00D34F69" w:rsidRPr="00EA26DB">
        <w:rPr>
          <w:rFonts w:ascii="Arial" w:hAnsi="Arial" w:cs="Arial"/>
          <w:sz w:val="24"/>
          <w:szCs w:val="24"/>
        </w:rPr>
        <w:t>27-п</w:t>
      </w:r>
      <w:r w:rsidR="004B57DF" w:rsidRPr="00EA26DB">
        <w:rPr>
          <w:rFonts w:ascii="Arial" w:hAnsi="Arial" w:cs="Arial"/>
          <w:sz w:val="24"/>
          <w:szCs w:val="24"/>
        </w:rPr>
        <w:t>.</w:t>
      </w:r>
    </w:p>
    <w:p w:rsidR="002F4B6B" w:rsidRPr="00EA26DB" w:rsidRDefault="002F4B6B" w:rsidP="002F4B6B">
      <w:pPr>
        <w:pStyle w:val="ac"/>
        <w:widowControl w:val="0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EA26DB">
        <w:rPr>
          <w:rFonts w:ascii="Arial" w:hAnsi="Arial" w:cs="Arial"/>
          <w:color w:val="000000"/>
        </w:rPr>
        <w:t>2.6. Исчерпывающий перечень документов, необходимых для предоставления муниципальной услуги.</w:t>
      </w:r>
    </w:p>
    <w:p w:rsidR="002F4B6B" w:rsidRPr="00EA26DB" w:rsidRDefault="002F4B6B" w:rsidP="002F4B6B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EA26DB">
        <w:rPr>
          <w:rFonts w:ascii="Arial" w:hAnsi="Arial" w:cs="Arial"/>
          <w:color w:val="000000"/>
        </w:rPr>
        <w:t>1) Заявление о выдаче разрешения на вырубку зеленых насаждений, которое оформляется по форме согласно Приложению 1 к настоящему административному регламенту (далее - заявление):</w:t>
      </w:r>
    </w:p>
    <w:p w:rsidR="002F4B6B" w:rsidRPr="00EA26DB" w:rsidRDefault="002F4B6B" w:rsidP="002F4B6B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EA26DB">
        <w:rPr>
          <w:rFonts w:ascii="Arial" w:hAnsi="Arial" w:cs="Arial"/>
          <w:color w:val="000000"/>
        </w:rPr>
        <w:lastRenderedPageBreak/>
        <w:t>2) Правоустанавливающие документы на земельный участок, на котором расположены зелёные насаждения.</w:t>
      </w:r>
    </w:p>
    <w:p w:rsidR="002F4B6B" w:rsidRPr="00EA26DB" w:rsidRDefault="002F4B6B" w:rsidP="002F4B6B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EA26DB">
        <w:rPr>
          <w:rFonts w:ascii="Arial" w:hAnsi="Arial" w:cs="Arial"/>
          <w:color w:val="000000"/>
        </w:rPr>
        <w:t>3)  Информация о сроке выполнения работ.</w:t>
      </w:r>
    </w:p>
    <w:p w:rsidR="002F4B6B" w:rsidRPr="00EA26DB" w:rsidRDefault="002F4B6B" w:rsidP="002F4B6B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EA26DB">
        <w:rPr>
          <w:rFonts w:ascii="Arial" w:hAnsi="Arial" w:cs="Arial"/>
          <w:color w:val="000000"/>
        </w:rPr>
        <w:t>4)  Документ, удостоверяющий личность (оригинал)</w:t>
      </w:r>
    </w:p>
    <w:p w:rsidR="002F4B6B" w:rsidRPr="00EA26DB" w:rsidRDefault="002F4B6B" w:rsidP="002F4B6B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EA26DB">
        <w:rPr>
          <w:rFonts w:ascii="Arial" w:hAnsi="Arial" w:cs="Arial"/>
          <w:color w:val="000000"/>
        </w:rPr>
        <w:t>5) Документ, подтверждающий полномочия представителя, оформленный в соответствии с законодательством Российской Федерации;</w:t>
      </w:r>
    </w:p>
    <w:p w:rsidR="002F4B6B" w:rsidRPr="00EA26DB" w:rsidRDefault="002F4B6B" w:rsidP="002F4B6B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EA26DB">
        <w:rPr>
          <w:rFonts w:ascii="Arial" w:hAnsi="Arial" w:cs="Arial"/>
          <w:color w:val="000000"/>
        </w:rPr>
        <w:t>6)  План территории с точным указанием местоположения вырубаемых и подлежащих обрезке зеленых насаждений в масштабе М 1:500</w:t>
      </w:r>
    </w:p>
    <w:p w:rsidR="002F4B6B" w:rsidRPr="00EA26DB" w:rsidRDefault="002F4B6B" w:rsidP="002F4B6B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EA26DB">
        <w:rPr>
          <w:rFonts w:ascii="Arial" w:hAnsi="Arial" w:cs="Arial"/>
          <w:color w:val="000000"/>
        </w:rPr>
        <w:t>7)  Документ, подтверждающий согласие правообладателя земельного участка на проведение работ, - при наличии двух и более правообладателей земельного участка.</w:t>
      </w:r>
    </w:p>
    <w:p w:rsidR="00B07860" w:rsidRPr="00EA26DB" w:rsidRDefault="00B07860" w:rsidP="002F4B6B">
      <w:pPr>
        <w:pStyle w:val="ac"/>
        <w:spacing w:before="0" w:beforeAutospacing="0" w:after="0" w:afterAutospacing="0"/>
        <w:ind w:firstLine="709"/>
        <w:jc w:val="both"/>
        <w:rPr>
          <w:rFonts w:ascii="Arial" w:eastAsiaTheme="minorHAnsi" w:hAnsi="Arial" w:cs="Arial"/>
        </w:rPr>
      </w:pPr>
      <w:r w:rsidRPr="00EA26DB">
        <w:rPr>
          <w:rFonts w:ascii="Arial" w:hAnsi="Arial" w:cs="Arial"/>
          <w:color w:val="000000"/>
        </w:rPr>
        <w:t xml:space="preserve">8) </w:t>
      </w:r>
      <w:r w:rsidRPr="00EA26DB">
        <w:rPr>
          <w:rFonts w:ascii="Arial" w:eastAsiaTheme="minorHAnsi" w:hAnsi="Arial" w:cs="Arial"/>
        </w:rPr>
        <w:t>При сносе зеленых насаждений, расположенных на земельном участке, входящем в общее имущество многоквартирного дома, прилагается также протокол общего собрания собственников помещений в многоквартирном доме с решением о согласии на снос зеленых насаждений, принятый в соответствии с жилищным законодательством</w:t>
      </w:r>
    </w:p>
    <w:p w:rsidR="00B07860" w:rsidRPr="00EA26DB" w:rsidRDefault="00B07860" w:rsidP="002F4B6B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EA26DB">
        <w:rPr>
          <w:rFonts w:ascii="Arial" w:eastAsiaTheme="minorHAnsi" w:hAnsi="Arial" w:cs="Arial"/>
        </w:rPr>
        <w:t>9) Проект благоустройства и озеленения территории.</w:t>
      </w:r>
    </w:p>
    <w:p w:rsidR="002F4B6B" w:rsidRPr="00EA26DB" w:rsidRDefault="002F4B6B" w:rsidP="002F4B6B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EA26DB">
        <w:rPr>
          <w:rFonts w:ascii="Arial" w:hAnsi="Arial" w:cs="Arial"/>
          <w:color w:val="000000"/>
        </w:rPr>
        <w:t xml:space="preserve">Документы, указанные в подпункте 2 пункта 2.6 настоящего административного регламента, не являются обязательными для предоставления Заявителем, запрашиваются администрацией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документы, в рамках межведомственного взаимодействия, если Заявитель не представил указанные документы самостоятельно. </w:t>
      </w:r>
    </w:p>
    <w:p w:rsidR="00B547CE" w:rsidRPr="00EA26DB" w:rsidRDefault="00B547CE" w:rsidP="00B547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A26DB">
        <w:rPr>
          <w:rFonts w:ascii="Arial" w:hAnsi="Arial" w:cs="Arial"/>
          <w:sz w:val="24"/>
          <w:szCs w:val="24"/>
        </w:rPr>
        <w:t>2.7. Уполномоченный орган не вправе требовать от заявителя или его представителя:</w:t>
      </w:r>
    </w:p>
    <w:p w:rsidR="00B547CE" w:rsidRPr="00EA26DB" w:rsidRDefault="00B547CE" w:rsidP="00B547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A26DB">
        <w:rPr>
          <w:rFonts w:ascii="Arial" w:hAnsi="Arial" w:cs="Arial"/>
          <w:sz w:val="24"/>
          <w:szCs w:val="24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B547CE" w:rsidRPr="00EA26DB" w:rsidRDefault="00B547CE" w:rsidP="00B547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EA26DB">
        <w:rPr>
          <w:rFonts w:ascii="Arial" w:hAnsi="Arial" w:cs="Arial"/>
          <w:sz w:val="24"/>
          <w:szCs w:val="24"/>
        </w:rPr>
        <w:t>2) представления документов и информации,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муниципальной услуги, в соответствии с нормативными правовыми актами Российской Федерации, нормативными правовыми актами Красноярского края, муниципальными правовыми актами, за исключением документов, включенных в определенный пунктом</w:t>
      </w:r>
      <w:proofErr w:type="gramEnd"/>
      <w:r w:rsidRPr="00EA26DB">
        <w:rPr>
          <w:rFonts w:ascii="Arial" w:hAnsi="Arial" w:cs="Arial"/>
          <w:sz w:val="24"/>
          <w:szCs w:val="24"/>
        </w:rPr>
        <w:t xml:space="preserve"> 6 статьи 7 Федерального закона от 27.07.2010 № 210-ФЗ «Об организации предоставления государственных и муниципальных услуг» (далее </w:t>
      </w:r>
      <w:proofErr w:type="gramStart"/>
      <w:r w:rsidRPr="00EA26DB">
        <w:rPr>
          <w:rFonts w:ascii="Arial" w:hAnsi="Arial" w:cs="Arial"/>
          <w:sz w:val="24"/>
          <w:szCs w:val="24"/>
        </w:rPr>
        <w:t>–Ф</w:t>
      </w:r>
      <w:proofErr w:type="gramEnd"/>
      <w:r w:rsidRPr="00EA26DB">
        <w:rPr>
          <w:rFonts w:ascii="Arial" w:hAnsi="Arial" w:cs="Arial"/>
          <w:sz w:val="24"/>
          <w:szCs w:val="24"/>
        </w:rPr>
        <w:t>едеральный закон от 27.07.2010 № 210-ФЗ) перечень документов;</w:t>
      </w:r>
    </w:p>
    <w:p w:rsidR="00B547CE" w:rsidRPr="00EA26DB" w:rsidRDefault="00B547CE" w:rsidP="00B547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EA26DB">
        <w:rPr>
          <w:rFonts w:ascii="Arial" w:hAnsi="Arial" w:cs="Arial"/>
          <w:sz w:val="24"/>
          <w:szCs w:val="24"/>
        </w:rPr>
        <w:t>3)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Перечень услуг, которые являются необходимыми и обязательными для предоставления муниципальных услуг;</w:t>
      </w:r>
      <w:proofErr w:type="gramEnd"/>
    </w:p>
    <w:p w:rsidR="00B547CE" w:rsidRPr="00EA26DB" w:rsidRDefault="00B547CE" w:rsidP="00B547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A26DB">
        <w:rPr>
          <w:rFonts w:ascii="Arial" w:hAnsi="Arial" w:cs="Arial"/>
          <w:sz w:val="24"/>
          <w:szCs w:val="24"/>
        </w:rP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B547CE" w:rsidRPr="00EA26DB" w:rsidRDefault="00B547CE" w:rsidP="00B547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A26DB">
        <w:rPr>
          <w:rFonts w:ascii="Arial" w:hAnsi="Arial" w:cs="Arial"/>
          <w:sz w:val="24"/>
          <w:szCs w:val="24"/>
        </w:rPr>
        <w:lastRenderedPageBreak/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B547CE" w:rsidRPr="00EA26DB" w:rsidRDefault="00B547CE" w:rsidP="00B547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A26DB">
        <w:rPr>
          <w:rFonts w:ascii="Arial" w:hAnsi="Arial" w:cs="Arial"/>
          <w:sz w:val="24"/>
          <w:szCs w:val="24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B547CE" w:rsidRPr="00EA26DB" w:rsidRDefault="00B547CE" w:rsidP="00B547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A26DB">
        <w:rPr>
          <w:rFonts w:ascii="Arial" w:hAnsi="Arial" w:cs="Arial"/>
          <w:sz w:val="24"/>
          <w:szCs w:val="24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B547CE" w:rsidRPr="00EA26DB" w:rsidRDefault="00B547CE" w:rsidP="00B547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EA26DB">
        <w:rPr>
          <w:rFonts w:ascii="Arial" w:hAnsi="Arial" w:cs="Arial"/>
          <w:sz w:val="24"/>
          <w:szCs w:val="24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МФЦ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МФЦ при первоначальном отказе в приеме документов, необходимых для предоставления</w:t>
      </w:r>
      <w:proofErr w:type="gramEnd"/>
      <w:r w:rsidRPr="00EA26DB">
        <w:rPr>
          <w:rFonts w:ascii="Arial" w:hAnsi="Arial" w:cs="Arial"/>
          <w:sz w:val="24"/>
          <w:szCs w:val="24"/>
        </w:rPr>
        <w:t xml:space="preserve"> муниципальной услуги, уведомляется заявитель, а также приносятся извинения за доставленные неудобства.</w:t>
      </w:r>
    </w:p>
    <w:p w:rsidR="008B2C7A" w:rsidRPr="00EA26DB" w:rsidRDefault="00B547CE" w:rsidP="00B547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EA26DB">
        <w:rPr>
          <w:rFonts w:ascii="Arial" w:hAnsi="Arial" w:cs="Arial"/>
          <w:sz w:val="24"/>
          <w:szCs w:val="24"/>
        </w:rPr>
        <w:t>д)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от 27.07.2010 № 210-ФЗ,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  <w:proofErr w:type="gramEnd"/>
    </w:p>
    <w:p w:rsidR="007C4167" w:rsidRPr="00EA26DB" w:rsidRDefault="007C4167" w:rsidP="007C4167">
      <w:pPr>
        <w:pStyle w:val="ac"/>
        <w:widowControl w:val="0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EA26DB">
        <w:rPr>
          <w:rFonts w:ascii="Arial" w:hAnsi="Arial" w:cs="Arial"/>
          <w:color w:val="000000"/>
        </w:rPr>
        <w:t xml:space="preserve">2.8. Исчерпывающий перечень оснований для отказа в приеме документов, необходимых для предоставления </w:t>
      </w:r>
      <w:r w:rsidR="009770AD" w:rsidRPr="00EA26DB">
        <w:rPr>
          <w:rFonts w:ascii="Arial" w:hAnsi="Arial" w:cs="Arial"/>
          <w:color w:val="000000"/>
        </w:rPr>
        <w:t>муниципальной услуги:</w:t>
      </w:r>
    </w:p>
    <w:p w:rsidR="007C4167" w:rsidRPr="00EA26DB" w:rsidRDefault="007C4167" w:rsidP="007C4167">
      <w:pPr>
        <w:pStyle w:val="ac"/>
        <w:widowControl w:val="0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EA26DB">
        <w:rPr>
          <w:rFonts w:ascii="Arial" w:hAnsi="Arial" w:cs="Arial"/>
          <w:color w:val="000000"/>
        </w:rPr>
        <w:t>-</w:t>
      </w:r>
      <w:r w:rsidR="009770AD" w:rsidRPr="00EA26DB">
        <w:rPr>
          <w:rFonts w:ascii="Arial" w:hAnsi="Arial" w:cs="Arial"/>
          <w:color w:val="000000"/>
        </w:rPr>
        <w:t xml:space="preserve"> </w:t>
      </w:r>
      <w:r w:rsidR="00307879" w:rsidRPr="00EA26DB">
        <w:rPr>
          <w:rFonts w:ascii="Arial" w:hAnsi="Arial" w:cs="Arial"/>
          <w:color w:val="000000"/>
        </w:rPr>
        <w:t>предоставление в неполном объеме</w:t>
      </w:r>
      <w:r w:rsidRPr="00EA26DB">
        <w:rPr>
          <w:rFonts w:ascii="Arial" w:hAnsi="Arial" w:cs="Arial"/>
          <w:color w:val="000000"/>
        </w:rPr>
        <w:t xml:space="preserve"> документов, необходимых для получения муниципальной услуги;</w:t>
      </w:r>
    </w:p>
    <w:p w:rsidR="007C4167" w:rsidRPr="00EA26DB" w:rsidRDefault="007C4167" w:rsidP="007C4167">
      <w:pPr>
        <w:pStyle w:val="ac"/>
        <w:widowControl w:val="0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EA26DB">
        <w:rPr>
          <w:rFonts w:ascii="Arial" w:hAnsi="Arial" w:cs="Arial"/>
          <w:color w:val="000000"/>
        </w:rPr>
        <w:t>-</w:t>
      </w:r>
      <w:r w:rsidR="009770AD" w:rsidRPr="00EA26DB">
        <w:rPr>
          <w:rFonts w:ascii="Arial" w:hAnsi="Arial" w:cs="Arial"/>
          <w:color w:val="000000"/>
        </w:rPr>
        <w:t xml:space="preserve"> </w:t>
      </w:r>
      <w:r w:rsidRPr="00EA26DB">
        <w:rPr>
          <w:rFonts w:ascii="Arial" w:hAnsi="Arial" w:cs="Arial"/>
          <w:color w:val="000000"/>
        </w:rPr>
        <w:t>отсутствие у заявителя соответствующих полномочий на получение муниципальной услуги;</w:t>
      </w:r>
    </w:p>
    <w:p w:rsidR="007C4167" w:rsidRPr="00EA26DB" w:rsidRDefault="007C4167" w:rsidP="007C4167">
      <w:pPr>
        <w:pStyle w:val="ac"/>
        <w:widowControl w:val="0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EA26DB">
        <w:rPr>
          <w:rFonts w:ascii="Arial" w:hAnsi="Arial" w:cs="Arial"/>
          <w:color w:val="000000"/>
        </w:rPr>
        <w:t>-</w:t>
      </w:r>
      <w:r w:rsidR="009770AD" w:rsidRPr="00EA26DB">
        <w:rPr>
          <w:rFonts w:ascii="Arial" w:hAnsi="Arial" w:cs="Arial"/>
          <w:color w:val="000000"/>
        </w:rPr>
        <w:t xml:space="preserve"> </w:t>
      </w:r>
      <w:r w:rsidRPr="00EA26DB">
        <w:rPr>
          <w:rFonts w:ascii="Arial" w:hAnsi="Arial" w:cs="Arial"/>
          <w:color w:val="000000"/>
        </w:rPr>
        <w:t>представление заявителем документов, оформленных не в соответствии с установленным порядком (наличие исправлений, серьёзных повреждений, не позволяющих однозначно истолковать их содержание, отсутствие обратного адреса, отсутствие подписи, печати).</w:t>
      </w:r>
    </w:p>
    <w:p w:rsidR="00307879" w:rsidRPr="00EA26DB" w:rsidRDefault="00307879" w:rsidP="00307879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EA26DB">
        <w:rPr>
          <w:rFonts w:ascii="Arial" w:eastAsia="Times New Roman" w:hAnsi="Arial" w:cs="Arial"/>
          <w:sz w:val="24"/>
          <w:szCs w:val="24"/>
          <w:lang w:eastAsia="ar-SA"/>
        </w:rPr>
        <w:t>Решение об отказе в приеме документов, указанных в пункте настоящего Административного регламента, направляется Заявителю способом, определенным Заявителем в Заявлении, не позднее 1 рабочего дня, следующего за днем регистрации такого Заявления, либо выдается в день личного обращения за получением указанного решения в МФЦ или администрацию. Отказ в приеме документов, указанных в пункте настоящего Административного регламента, не препятствует повторному обращению Заявителя в Уполномоченный орган.</w:t>
      </w:r>
    </w:p>
    <w:p w:rsidR="009770AD" w:rsidRPr="00EA26DB" w:rsidRDefault="007C4167" w:rsidP="007C4167">
      <w:pPr>
        <w:pStyle w:val="ac"/>
        <w:widowControl w:val="0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EA26DB">
        <w:rPr>
          <w:rFonts w:ascii="Arial" w:hAnsi="Arial" w:cs="Arial"/>
          <w:color w:val="000000"/>
        </w:rPr>
        <w:t xml:space="preserve">2.9. </w:t>
      </w:r>
      <w:r w:rsidR="00F9201E" w:rsidRPr="00EA26DB">
        <w:rPr>
          <w:rFonts w:ascii="Arial" w:hAnsi="Arial" w:cs="Arial"/>
          <w:color w:val="000000"/>
        </w:rPr>
        <w:t>Исчерпывающий п</w:t>
      </w:r>
      <w:r w:rsidR="009770AD" w:rsidRPr="00EA26DB">
        <w:rPr>
          <w:rFonts w:ascii="Arial" w:hAnsi="Arial" w:cs="Arial"/>
          <w:color w:val="000000"/>
        </w:rPr>
        <w:t>еречень оснований для приостановления или отказа в предоставлении муниципальной услуги.</w:t>
      </w:r>
      <w:r w:rsidR="00F9201E" w:rsidRPr="00EA26DB">
        <w:rPr>
          <w:rFonts w:ascii="Arial" w:hAnsi="Arial" w:cs="Arial"/>
          <w:color w:val="000000"/>
        </w:rPr>
        <w:t xml:space="preserve"> </w:t>
      </w:r>
    </w:p>
    <w:p w:rsidR="009770AD" w:rsidRPr="00EA26DB" w:rsidRDefault="00A347B1" w:rsidP="007C4167">
      <w:pPr>
        <w:pStyle w:val="ac"/>
        <w:widowControl w:val="0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EA26DB">
        <w:rPr>
          <w:rFonts w:ascii="Arial" w:hAnsi="Arial" w:cs="Arial"/>
          <w:color w:val="000000"/>
        </w:rPr>
        <w:t>Оснований для приостановления предоставления муниципальной услуги действующим законодательством не предусмотрено.</w:t>
      </w:r>
    </w:p>
    <w:p w:rsidR="007C4167" w:rsidRPr="00EA26DB" w:rsidRDefault="0009397E" w:rsidP="007C4167">
      <w:pPr>
        <w:pStyle w:val="ac"/>
        <w:widowControl w:val="0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EA26DB">
        <w:rPr>
          <w:rFonts w:ascii="Arial" w:hAnsi="Arial" w:cs="Arial"/>
          <w:color w:val="000000"/>
        </w:rPr>
        <w:t>Исчерпывающий перечень оснований для отказа в предоставлении муниципальной услуги:</w:t>
      </w:r>
    </w:p>
    <w:p w:rsidR="007C4167" w:rsidRPr="00EA26DB" w:rsidRDefault="007C4167" w:rsidP="007C4167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EA26DB">
        <w:rPr>
          <w:rFonts w:ascii="Arial" w:hAnsi="Arial" w:cs="Arial"/>
          <w:color w:val="000000"/>
        </w:rPr>
        <w:t>-</w:t>
      </w:r>
      <w:r w:rsidR="007D6E98" w:rsidRPr="00EA26DB">
        <w:rPr>
          <w:rFonts w:ascii="Arial" w:hAnsi="Arial" w:cs="Arial"/>
          <w:color w:val="000000"/>
        </w:rPr>
        <w:t xml:space="preserve"> </w:t>
      </w:r>
      <w:r w:rsidRPr="00EA26DB">
        <w:rPr>
          <w:rFonts w:ascii="Arial" w:hAnsi="Arial" w:cs="Arial"/>
          <w:color w:val="000000"/>
        </w:rPr>
        <w:t>выявление в представленных документах недостоверной или искажённой информации;</w:t>
      </w:r>
    </w:p>
    <w:p w:rsidR="007C4167" w:rsidRPr="00EA26DB" w:rsidRDefault="007C4167" w:rsidP="007C4167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EA26DB">
        <w:rPr>
          <w:rFonts w:ascii="Arial" w:hAnsi="Arial" w:cs="Arial"/>
          <w:color w:val="000000"/>
        </w:rPr>
        <w:lastRenderedPageBreak/>
        <w:t>-</w:t>
      </w:r>
      <w:r w:rsidR="007D6E98" w:rsidRPr="00EA26DB">
        <w:rPr>
          <w:rFonts w:ascii="Arial" w:hAnsi="Arial" w:cs="Arial"/>
          <w:color w:val="000000"/>
        </w:rPr>
        <w:t xml:space="preserve"> </w:t>
      </w:r>
      <w:r w:rsidRPr="00EA26DB">
        <w:rPr>
          <w:rFonts w:ascii="Arial" w:hAnsi="Arial" w:cs="Arial"/>
          <w:color w:val="000000"/>
        </w:rPr>
        <w:t>обращение (в письменном виде) заявителя с просьбой о прекращении предоставления муниципальной услуги;</w:t>
      </w:r>
    </w:p>
    <w:p w:rsidR="007C4167" w:rsidRPr="00EA26DB" w:rsidRDefault="007C4167" w:rsidP="007C4167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EA26DB">
        <w:rPr>
          <w:rFonts w:ascii="Arial" w:hAnsi="Arial" w:cs="Arial"/>
          <w:color w:val="000000"/>
        </w:rPr>
        <w:t>-</w:t>
      </w:r>
      <w:r w:rsidR="007D6E98" w:rsidRPr="00EA26DB">
        <w:rPr>
          <w:rFonts w:ascii="Arial" w:hAnsi="Arial" w:cs="Arial"/>
          <w:color w:val="000000"/>
        </w:rPr>
        <w:t xml:space="preserve"> </w:t>
      </w:r>
      <w:r w:rsidRPr="00EA26DB">
        <w:rPr>
          <w:rFonts w:ascii="Arial" w:hAnsi="Arial" w:cs="Arial"/>
          <w:color w:val="000000"/>
        </w:rPr>
        <w:t>отсутствие права у заявителя на получение муниципальной услуги;</w:t>
      </w:r>
    </w:p>
    <w:p w:rsidR="007C4167" w:rsidRPr="00EA26DB" w:rsidRDefault="007C4167" w:rsidP="007C4167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EA26DB">
        <w:rPr>
          <w:rFonts w:ascii="Arial" w:hAnsi="Arial" w:cs="Arial"/>
          <w:color w:val="000000"/>
        </w:rPr>
        <w:t>-</w:t>
      </w:r>
      <w:r w:rsidR="007D6E98" w:rsidRPr="00EA26DB">
        <w:rPr>
          <w:rFonts w:ascii="Arial" w:hAnsi="Arial" w:cs="Arial"/>
          <w:color w:val="000000"/>
        </w:rPr>
        <w:t xml:space="preserve"> </w:t>
      </w:r>
      <w:r w:rsidRPr="00EA26DB">
        <w:rPr>
          <w:rFonts w:ascii="Arial" w:hAnsi="Arial" w:cs="Arial"/>
          <w:color w:val="000000"/>
        </w:rPr>
        <w:t>особый статус зелёных насаждений, предполагаемых для вырубки (уничтожения):</w:t>
      </w:r>
    </w:p>
    <w:p w:rsidR="007C4167" w:rsidRPr="00EA26DB" w:rsidRDefault="007C4167" w:rsidP="007C4167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EA26DB">
        <w:rPr>
          <w:rFonts w:ascii="Arial" w:hAnsi="Arial" w:cs="Arial"/>
          <w:color w:val="000000"/>
        </w:rPr>
        <w:t>а) объекты растительного мира, занесённые в Красную книгу Российской Федерации, произрастающие в естественных условиях;</w:t>
      </w:r>
    </w:p>
    <w:p w:rsidR="007C4167" w:rsidRPr="00EA26DB" w:rsidRDefault="007C4167" w:rsidP="007C4167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EA26DB">
        <w:rPr>
          <w:rFonts w:ascii="Arial" w:hAnsi="Arial" w:cs="Arial"/>
          <w:color w:val="000000"/>
        </w:rPr>
        <w:t>б) памятники историко-культурного наследия;</w:t>
      </w:r>
    </w:p>
    <w:p w:rsidR="007C4167" w:rsidRPr="00EA26DB" w:rsidRDefault="007C4167" w:rsidP="007C4167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EA26DB">
        <w:rPr>
          <w:rFonts w:ascii="Arial" w:hAnsi="Arial" w:cs="Arial"/>
          <w:color w:val="000000"/>
        </w:rPr>
        <w:t xml:space="preserve">в) деревья, кустарники, лианы, имеющие историческую и эстетическую ценность как </w:t>
      </w:r>
      <w:r w:rsidR="00E673C9" w:rsidRPr="00EA26DB">
        <w:rPr>
          <w:rFonts w:ascii="Arial" w:hAnsi="Arial" w:cs="Arial"/>
          <w:color w:val="000000"/>
        </w:rPr>
        <w:t>неотъемлемые элементы ландшафта;</w:t>
      </w:r>
    </w:p>
    <w:p w:rsidR="00320228" w:rsidRPr="00EA26DB" w:rsidRDefault="00320228" w:rsidP="007C4167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EA26DB">
        <w:rPr>
          <w:rFonts w:ascii="Arial" w:hAnsi="Arial" w:cs="Arial"/>
          <w:color w:val="000000"/>
        </w:rPr>
        <w:t>- отказ от оплаты восстановительной стоимости зеленых насаждений, кроме случаев, указанных в пункте 1.4 настоящего регламента.</w:t>
      </w:r>
    </w:p>
    <w:p w:rsidR="0067255A" w:rsidRPr="00EA26DB" w:rsidRDefault="0067255A" w:rsidP="0067255A">
      <w:pPr>
        <w:pStyle w:val="ac"/>
        <w:spacing w:after="0" w:afterAutospacing="0"/>
        <w:ind w:firstLine="709"/>
        <w:contextualSpacing/>
        <w:jc w:val="both"/>
        <w:rPr>
          <w:rFonts w:ascii="Arial" w:hAnsi="Arial" w:cs="Arial"/>
        </w:rPr>
      </w:pPr>
      <w:r w:rsidRPr="00EA26DB">
        <w:rPr>
          <w:rFonts w:ascii="Arial" w:hAnsi="Arial" w:cs="Arial"/>
        </w:rPr>
        <w:t>2.10. Порядок, размер и основания взимания государственной пошлины или иной платы за предоставление муниципальной услуги.</w:t>
      </w:r>
    </w:p>
    <w:p w:rsidR="0067255A" w:rsidRPr="00EA26DB" w:rsidRDefault="0067255A" w:rsidP="0067255A">
      <w:pPr>
        <w:pStyle w:val="ac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</w:rPr>
      </w:pPr>
      <w:r w:rsidRPr="00EA26DB">
        <w:rPr>
          <w:rFonts w:ascii="Arial" w:hAnsi="Arial" w:cs="Arial"/>
        </w:rPr>
        <w:t>Предоставление муниципальной услуги осуществляется бесплатно</w:t>
      </w:r>
      <w:r w:rsidR="00EF3CA8" w:rsidRPr="00EA26DB">
        <w:rPr>
          <w:rFonts w:ascii="Arial" w:hAnsi="Arial" w:cs="Arial"/>
        </w:rPr>
        <w:t>.</w:t>
      </w:r>
    </w:p>
    <w:p w:rsidR="00F664A3" w:rsidRPr="00EA26DB" w:rsidRDefault="00F664A3" w:rsidP="00F664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A26DB">
        <w:rPr>
          <w:rFonts w:ascii="Arial" w:hAnsi="Arial" w:cs="Arial"/>
          <w:sz w:val="24"/>
          <w:szCs w:val="24"/>
        </w:rPr>
        <w:t xml:space="preserve">2.11. Регистрация </w:t>
      </w:r>
      <w:r w:rsidR="00842F5F" w:rsidRPr="00EA26DB">
        <w:rPr>
          <w:rFonts w:ascii="Arial" w:hAnsi="Arial" w:cs="Arial"/>
          <w:sz w:val="24"/>
          <w:szCs w:val="24"/>
        </w:rPr>
        <w:t>заявления</w:t>
      </w:r>
      <w:r w:rsidRPr="00EA26DB">
        <w:rPr>
          <w:rFonts w:ascii="Arial" w:hAnsi="Arial" w:cs="Arial"/>
          <w:sz w:val="24"/>
          <w:szCs w:val="24"/>
        </w:rPr>
        <w:t xml:space="preserve"> о предоставлении муниципальной услуги производится в день подачи заявления.</w:t>
      </w:r>
    </w:p>
    <w:p w:rsidR="00F664A3" w:rsidRPr="00EA26DB" w:rsidRDefault="00842F5F" w:rsidP="00F664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A26DB">
        <w:rPr>
          <w:rFonts w:ascii="Arial" w:hAnsi="Arial" w:cs="Arial"/>
          <w:sz w:val="24"/>
          <w:szCs w:val="24"/>
        </w:rPr>
        <w:t>Заявление</w:t>
      </w:r>
      <w:r w:rsidR="00F664A3" w:rsidRPr="00EA26DB">
        <w:rPr>
          <w:rFonts w:ascii="Arial" w:hAnsi="Arial" w:cs="Arial"/>
          <w:sz w:val="24"/>
          <w:szCs w:val="24"/>
        </w:rPr>
        <w:t xml:space="preserve"> о предоставлении муниципальной услуги должно быть зарегистрировано:</w:t>
      </w:r>
    </w:p>
    <w:p w:rsidR="00F664A3" w:rsidRPr="00EA26DB" w:rsidRDefault="00F664A3" w:rsidP="00F664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A26DB">
        <w:rPr>
          <w:rFonts w:ascii="Arial" w:hAnsi="Arial" w:cs="Arial"/>
          <w:sz w:val="24"/>
          <w:szCs w:val="24"/>
        </w:rPr>
        <w:t>- при подаче лично специ</w:t>
      </w:r>
      <w:r w:rsidR="00842F5F" w:rsidRPr="00EA26DB">
        <w:rPr>
          <w:rFonts w:ascii="Arial" w:hAnsi="Arial" w:cs="Arial"/>
          <w:sz w:val="24"/>
          <w:szCs w:val="24"/>
        </w:rPr>
        <w:t>алисту а</w:t>
      </w:r>
      <w:r w:rsidR="00EF3CA8" w:rsidRPr="00EA26DB">
        <w:rPr>
          <w:rFonts w:ascii="Arial" w:hAnsi="Arial" w:cs="Arial"/>
          <w:sz w:val="24"/>
          <w:szCs w:val="24"/>
        </w:rPr>
        <w:t>дминистрации в течение 2</w:t>
      </w:r>
      <w:r w:rsidRPr="00EA26DB">
        <w:rPr>
          <w:rFonts w:ascii="Arial" w:hAnsi="Arial" w:cs="Arial"/>
          <w:sz w:val="24"/>
          <w:szCs w:val="24"/>
        </w:rPr>
        <w:t>0 минут;</w:t>
      </w:r>
    </w:p>
    <w:p w:rsidR="00842F5F" w:rsidRPr="00EA26DB" w:rsidRDefault="00F664A3" w:rsidP="00842F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A26DB">
        <w:rPr>
          <w:rFonts w:ascii="Arial" w:hAnsi="Arial" w:cs="Arial"/>
          <w:sz w:val="24"/>
          <w:szCs w:val="24"/>
        </w:rPr>
        <w:t>- при подаче посредством почтовой или электронной связи не позднее окончания рабочего дня, в течение которого уведомление было получено.</w:t>
      </w:r>
    </w:p>
    <w:p w:rsidR="00842F5F" w:rsidRPr="00EA26DB" w:rsidRDefault="00842F5F" w:rsidP="00842F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A26DB">
        <w:rPr>
          <w:rFonts w:ascii="Arial" w:hAnsi="Arial" w:cs="Arial"/>
          <w:sz w:val="24"/>
          <w:szCs w:val="24"/>
        </w:rPr>
        <w:t>Заявление, представленное заявителем либо его представителем через МФЦ, регистрируется в установленном порядке уполномоченным органом в день поступления от МФЦ.</w:t>
      </w:r>
    </w:p>
    <w:p w:rsidR="00842F5F" w:rsidRPr="00EA26DB" w:rsidRDefault="00842F5F" w:rsidP="00842F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A26DB">
        <w:rPr>
          <w:rFonts w:ascii="Arial" w:hAnsi="Arial" w:cs="Arial"/>
          <w:sz w:val="24"/>
          <w:szCs w:val="24"/>
        </w:rPr>
        <w:t>Заявление, поступившее в электронной форме на РПГУ, ЕПГУ (при наличии технической возможности), регистрируется в установленном порядке уполномоченным органом в день его поступления в случае отсутствия автоматической регистрации запросов на РПГУ, ЕПГУ. Заявление, поступившее в нерабочее время, регистрируется в первый рабочий день.</w:t>
      </w:r>
    </w:p>
    <w:p w:rsidR="00F664A3" w:rsidRPr="00EA26DB" w:rsidRDefault="00F664A3" w:rsidP="00F664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A26DB">
        <w:rPr>
          <w:rFonts w:ascii="Arial" w:hAnsi="Arial" w:cs="Arial"/>
          <w:sz w:val="24"/>
          <w:szCs w:val="24"/>
        </w:rPr>
        <w:t xml:space="preserve">2.12. Максимальный срок ожидания в очереди при подаче </w:t>
      </w:r>
      <w:r w:rsidR="00842F5F" w:rsidRPr="00EA26DB">
        <w:rPr>
          <w:rFonts w:ascii="Arial" w:hAnsi="Arial" w:cs="Arial"/>
          <w:sz w:val="24"/>
          <w:szCs w:val="24"/>
        </w:rPr>
        <w:t>заявления</w:t>
      </w:r>
      <w:r w:rsidRPr="00EA26DB">
        <w:rPr>
          <w:rFonts w:ascii="Arial" w:hAnsi="Arial" w:cs="Arial"/>
          <w:sz w:val="24"/>
          <w:szCs w:val="24"/>
        </w:rPr>
        <w:t xml:space="preserve"> о предоставлении муниципальной услуги и при получении результата муниципальной услуги - 15 минут.</w:t>
      </w:r>
    </w:p>
    <w:p w:rsidR="00F664A3" w:rsidRPr="00EA26DB" w:rsidRDefault="00842F5F" w:rsidP="00F664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A26DB">
        <w:rPr>
          <w:rFonts w:ascii="Arial" w:hAnsi="Arial" w:cs="Arial"/>
          <w:sz w:val="24"/>
          <w:szCs w:val="24"/>
        </w:rPr>
        <w:t>2.13</w:t>
      </w:r>
      <w:r w:rsidR="00F664A3" w:rsidRPr="00EA26DB">
        <w:rPr>
          <w:rFonts w:ascii="Arial" w:hAnsi="Arial" w:cs="Arial"/>
          <w:sz w:val="24"/>
          <w:szCs w:val="24"/>
        </w:rPr>
        <w:t>. Требования к помещениям, в которых предоставляется муниципальная услуга:</w:t>
      </w:r>
    </w:p>
    <w:p w:rsidR="00F664A3" w:rsidRPr="00EA26DB" w:rsidRDefault="00F664A3" w:rsidP="00F664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A26DB">
        <w:rPr>
          <w:rFonts w:ascii="Arial" w:hAnsi="Arial" w:cs="Arial"/>
          <w:sz w:val="24"/>
          <w:szCs w:val="24"/>
        </w:rPr>
        <w:t>- помещения, в которых осуществляется приём граждан, обратившихся за получением муниципальной услуги, должны быть оснащены соответствующими указателями, информационными стендами с образцами заполнения заявления и перечнем документов, необходимых для предоставления услуги. Места для заполнения необходимых документов оборудуются стульями, столами и обеспечиваются бланками заявлений, письменными принадлежностями. На информационном стенде  размещается перечень документов, которые заявитель должен представить для предоставления муниципальной услуги;</w:t>
      </w:r>
    </w:p>
    <w:p w:rsidR="00F664A3" w:rsidRPr="00EA26DB" w:rsidRDefault="00F664A3" w:rsidP="00F664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A26DB">
        <w:rPr>
          <w:rFonts w:ascii="Arial" w:hAnsi="Arial" w:cs="Arial"/>
          <w:sz w:val="24"/>
          <w:szCs w:val="24"/>
        </w:rPr>
        <w:t>- рабочее место специалиста администрации, участвующего в предоставлении муниципальной услуги, оснащается настенной вывеской или настольной табличкой с указанием фамилии, имени, отчества и должности, необходимой офисной техникой;</w:t>
      </w:r>
    </w:p>
    <w:p w:rsidR="00F664A3" w:rsidRPr="00EA26DB" w:rsidRDefault="00F664A3" w:rsidP="00F664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A26DB">
        <w:rPr>
          <w:rFonts w:ascii="Arial" w:hAnsi="Arial" w:cs="Arial"/>
          <w:sz w:val="24"/>
          <w:szCs w:val="24"/>
        </w:rPr>
        <w:t xml:space="preserve"> - в местах ожидания предоставления муниципальной услуги предусматривается оборудование доступных мест общественного пользования;</w:t>
      </w:r>
    </w:p>
    <w:p w:rsidR="00F664A3" w:rsidRPr="00EA26DB" w:rsidRDefault="00F664A3" w:rsidP="00F664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A26DB">
        <w:rPr>
          <w:rFonts w:ascii="Arial" w:hAnsi="Arial" w:cs="Arial"/>
          <w:sz w:val="24"/>
          <w:szCs w:val="24"/>
        </w:rPr>
        <w:t xml:space="preserve">- в местах предоставления муниципальной услуги на видном месте размещаются схемы размещения средств пожаротушения и путей эвакуации </w:t>
      </w:r>
      <w:r w:rsidRPr="00EA26DB">
        <w:rPr>
          <w:rFonts w:ascii="Arial" w:hAnsi="Arial" w:cs="Arial"/>
          <w:sz w:val="24"/>
          <w:szCs w:val="24"/>
        </w:rPr>
        <w:lastRenderedPageBreak/>
        <w:t>посетителей и работников органов, участвующих в предоставлении муниципальной услуги;</w:t>
      </w:r>
    </w:p>
    <w:p w:rsidR="00F664A3" w:rsidRPr="00EA26DB" w:rsidRDefault="00F664A3" w:rsidP="00F664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A26DB">
        <w:rPr>
          <w:rFonts w:ascii="Arial" w:hAnsi="Arial" w:cs="Arial"/>
          <w:sz w:val="24"/>
          <w:szCs w:val="24"/>
        </w:rPr>
        <w:t>- места предоставления муниципальной услуги оборудуются средствами пожаротушения и оповещения о возникновении чрезвычайной ситуации.</w:t>
      </w:r>
    </w:p>
    <w:p w:rsidR="00F664A3" w:rsidRPr="00EA26DB" w:rsidRDefault="00F664A3" w:rsidP="00F664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A26DB">
        <w:rPr>
          <w:rFonts w:ascii="Arial" w:hAnsi="Arial" w:cs="Arial"/>
          <w:sz w:val="24"/>
          <w:szCs w:val="24"/>
        </w:rPr>
        <w:t>Требования к помещениям, в которых предоставляется муниципальная услуга, к местам ожидания и приема заявителей, размещению и оформлению визуальной, текстовой и мультимедийной информации о порядке предоставления муниципальной услуги в части обеспечения доступности для инвалидов указанных объектов в соответствии с законодательством Российской Федерации о социальной защите инвалидов:</w:t>
      </w:r>
    </w:p>
    <w:p w:rsidR="00F664A3" w:rsidRPr="00EA26DB" w:rsidRDefault="00F664A3" w:rsidP="00F664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A26DB">
        <w:rPr>
          <w:rFonts w:ascii="Arial" w:hAnsi="Arial" w:cs="Arial"/>
          <w:sz w:val="24"/>
          <w:szCs w:val="24"/>
        </w:rPr>
        <w:t>- возможность самостоятельного передвижения инвалидов по территории объектов, на которых предоставляется услуга, входа в такие объекты и выхода из них, посадки в транспортное средство и высадки из него, в том числе с помощью должностных лиц администрации, предоставляющей услугу;</w:t>
      </w:r>
    </w:p>
    <w:p w:rsidR="00F664A3" w:rsidRPr="00EA26DB" w:rsidRDefault="00F664A3" w:rsidP="00F664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A26DB">
        <w:rPr>
          <w:rFonts w:ascii="Arial" w:hAnsi="Arial" w:cs="Arial"/>
          <w:sz w:val="24"/>
          <w:szCs w:val="24"/>
        </w:rPr>
        <w:t>- сопровождение инвалидов, имеющих стойкие расстройства функции зрения и самостоятельного передвижения, и оказание им помощи в помещениях, в которых предоставляется услуга;</w:t>
      </w:r>
    </w:p>
    <w:p w:rsidR="00F664A3" w:rsidRPr="00EA26DB" w:rsidRDefault="00F664A3" w:rsidP="00F664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A26DB">
        <w:rPr>
          <w:rFonts w:ascii="Arial" w:hAnsi="Arial" w:cs="Arial"/>
          <w:sz w:val="24"/>
          <w:szCs w:val="24"/>
        </w:rPr>
        <w:t>- надлежащее размещение оборудования и носителей информации, необходимых для обеспечения беспрепятственного доступа инвалидов к объектам, в которых предоставляется услуга, и к услугам с учетом ограничений их жизнедеятельности;</w:t>
      </w:r>
    </w:p>
    <w:p w:rsidR="00F664A3" w:rsidRPr="00EA26DB" w:rsidRDefault="00F664A3" w:rsidP="00F664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A26DB">
        <w:rPr>
          <w:rFonts w:ascii="Arial" w:hAnsi="Arial" w:cs="Arial"/>
          <w:sz w:val="24"/>
          <w:szCs w:val="24"/>
        </w:rPr>
        <w:t>- допуск в помещения, в которых оказывается  муниципальная услуга, сурдопереводчика и тифлосурдопереводчика;</w:t>
      </w:r>
    </w:p>
    <w:p w:rsidR="00F664A3" w:rsidRPr="00EA26DB" w:rsidRDefault="00F664A3" w:rsidP="00F664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EA26DB">
        <w:rPr>
          <w:rFonts w:ascii="Arial" w:hAnsi="Arial" w:cs="Arial"/>
          <w:sz w:val="24"/>
          <w:szCs w:val="24"/>
        </w:rPr>
        <w:t>- допуск на объекты, на которых предоставляется услуга,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  <w:proofErr w:type="gramEnd"/>
    </w:p>
    <w:p w:rsidR="00F664A3" w:rsidRPr="00EA26DB" w:rsidRDefault="00F664A3" w:rsidP="00F664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A26DB">
        <w:rPr>
          <w:rFonts w:ascii="Arial" w:hAnsi="Arial" w:cs="Arial"/>
          <w:sz w:val="24"/>
          <w:szCs w:val="24"/>
        </w:rPr>
        <w:t>- предоставление, при необходимости, услуги по месту жительства инвалида или в дистанционном режиме;</w:t>
      </w:r>
    </w:p>
    <w:p w:rsidR="00F664A3" w:rsidRPr="00EA26DB" w:rsidRDefault="00F664A3" w:rsidP="00F664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A26DB">
        <w:rPr>
          <w:rFonts w:ascii="Arial" w:hAnsi="Arial" w:cs="Arial"/>
          <w:sz w:val="24"/>
          <w:szCs w:val="24"/>
        </w:rPr>
        <w:t>- оказание должностными лицами администрации, которые предоставляет услугу, помощи инвалидам в преодолении барьеров, мешающих получению ими муниципальной услуги наравне с другими лицами.</w:t>
      </w:r>
    </w:p>
    <w:p w:rsidR="00BF0CA0" w:rsidRPr="00EA26DB" w:rsidRDefault="00842F5F" w:rsidP="00BF0CA0">
      <w:pPr>
        <w:tabs>
          <w:tab w:val="left" w:pos="1418"/>
        </w:tabs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EA26DB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2.14</w:t>
      </w:r>
      <w:r w:rsidR="00BF0CA0" w:rsidRPr="00EA26DB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. Показатели доступности и качества Муниципальных услуг.</w:t>
      </w:r>
    </w:p>
    <w:p w:rsidR="00BF0CA0" w:rsidRPr="00EA26DB" w:rsidRDefault="00BF0CA0" w:rsidP="00BF0CA0">
      <w:pPr>
        <w:tabs>
          <w:tab w:val="left" w:pos="1418"/>
        </w:tabs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EA26DB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Показателями доступности и качества предоставляемой Муниципальной услуги являются точность и своевременность исполнения, затраты на их реализацию, наличие обоснованных жалоб.</w:t>
      </w:r>
    </w:p>
    <w:p w:rsidR="00BF0CA0" w:rsidRPr="00EA26DB" w:rsidRDefault="00BF0CA0" w:rsidP="00BF0CA0">
      <w:pPr>
        <w:tabs>
          <w:tab w:val="left" w:pos="1418"/>
        </w:tabs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EA26DB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Состав показателей доступности и качества предоставления Муниципальных услуг подразделяется на две основные группы: количественные и качественные.</w:t>
      </w:r>
    </w:p>
    <w:p w:rsidR="00BF0CA0" w:rsidRPr="00EA26DB" w:rsidRDefault="00BF0CA0" w:rsidP="00BF0CA0">
      <w:pPr>
        <w:tabs>
          <w:tab w:val="left" w:pos="1418"/>
        </w:tabs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EA26DB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В группу количественных показателей доступности, которые характеризуются измеримыми показателями, позволяющими объективно оценивать деятельность подразделений, предоставляющих Муниципальные услуги, входят:</w:t>
      </w:r>
    </w:p>
    <w:p w:rsidR="00BF0CA0" w:rsidRPr="00EA26DB" w:rsidRDefault="00BF0CA0" w:rsidP="00BF0CA0">
      <w:pPr>
        <w:tabs>
          <w:tab w:val="left" w:pos="1418"/>
        </w:tabs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EA26DB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-</w:t>
      </w:r>
      <w:r w:rsidRPr="00EA26DB">
        <w:rPr>
          <w:rFonts w:ascii="Arial" w:eastAsia="Times New Roman" w:hAnsi="Arial" w:cs="Arial"/>
          <w:color w:val="000000"/>
          <w:sz w:val="24"/>
          <w:szCs w:val="24"/>
          <w:lang w:eastAsia="ar-SA"/>
        </w:rPr>
        <w:tab/>
        <w:t>время ожидания услуги;</w:t>
      </w:r>
    </w:p>
    <w:p w:rsidR="00BF0CA0" w:rsidRPr="00EA26DB" w:rsidRDefault="00BF0CA0" w:rsidP="00BF0CA0">
      <w:pPr>
        <w:tabs>
          <w:tab w:val="left" w:pos="1418"/>
        </w:tabs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EA26DB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-</w:t>
      </w:r>
      <w:r w:rsidRPr="00EA26DB">
        <w:rPr>
          <w:rFonts w:ascii="Arial" w:eastAsia="Times New Roman" w:hAnsi="Arial" w:cs="Arial"/>
          <w:color w:val="000000"/>
          <w:sz w:val="24"/>
          <w:szCs w:val="24"/>
          <w:lang w:eastAsia="ar-SA"/>
        </w:rPr>
        <w:tab/>
        <w:t>график работы специалистов;</w:t>
      </w:r>
    </w:p>
    <w:p w:rsidR="00BF0CA0" w:rsidRPr="00EA26DB" w:rsidRDefault="00BF0CA0" w:rsidP="00BF0CA0">
      <w:pPr>
        <w:tabs>
          <w:tab w:val="left" w:pos="1418"/>
        </w:tabs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EA26DB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-</w:t>
      </w:r>
      <w:r w:rsidRPr="00EA26DB">
        <w:rPr>
          <w:rFonts w:ascii="Arial" w:eastAsia="Times New Roman" w:hAnsi="Arial" w:cs="Arial"/>
          <w:color w:val="000000"/>
          <w:sz w:val="24"/>
          <w:szCs w:val="24"/>
          <w:lang w:eastAsia="ar-SA"/>
        </w:rPr>
        <w:tab/>
        <w:t>место расположения специалистов;</w:t>
      </w:r>
    </w:p>
    <w:p w:rsidR="00BF0CA0" w:rsidRPr="00EA26DB" w:rsidRDefault="00BF0CA0" w:rsidP="00BF0CA0">
      <w:pPr>
        <w:tabs>
          <w:tab w:val="left" w:pos="1418"/>
        </w:tabs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EA26DB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-</w:t>
      </w:r>
      <w:r w:rsidRPr="00EA26DB">
        <w:rPr>
          <w:rFonts w:ascii="Arial" w:eastAsia="Times New Roman" w:hAnsi="Arial" w:cs="Arial"/>
          <w:color w:val="000000"/>
          <w:sz w:val="24"/>
          <w:szCs w:val="24"/>
          <w:lang w:eastAsia="ar-SA"/>
        </w:rPr>
        <w:tab/>
        <w:t>количество документов, требуемых для получения услуги.</w:t>
      </w:r>
    </w:p>
    <w:p w:rsidR="00BF0CA0" w:rsidRPr="00EA26DB" w:rsidRDefault="00BF0CA0" w:rsidP="00BF0CA0">
      <w:pPr>
        <w:tabs>
          <w:tab w:val="left" w:pos="1418"/>
        </w:tabs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EA26DB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В группу качественных показателей доступности предоставляемой Муниципальной услуги входят:</w:t>
      </w:r>
    </w:p>
    <w:p w:rsidR="00BF0CA0" w:rsidRPr="00EA26DB" w:rsidRDefault="00BF0CA0" w:rsidP="00BF0CA0">
      <w:pPr>
        <w:tabs>
          <w:tab w:val="left" w:pos="1418"/>
        </w:tabs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EA26DB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-</w:t>
      </w:r>
      <w:r w:rsidRPr="00EA26DB">
        <w:rPr>
          <w:rFonts w:ascii="Arial" w:eastAsia="Times New Roman" w:hAnsi="Arial" w:cs="Arial"/>
          <w:color w:val="000000"/>
          <w:sz w:val="24"/>
          <w:szCs w:val="24"/>
          <w:lang w:eastAsia="ar-SA"/>
        </w:rPr>
        <w:tab/>
        <w:t>правдивость (достоверность) информации о предоставляемой услуге;</w:t>
      </w:r>
    </w:p>
    <w:p w:rsidR="00BF0CA0" w:rsidRPr="00EA26DB" w:rsidRDefault="00BF0CA0" w:rsidP="00BF0CA0">
      <w:pPr>
        <w:tabs>
          <w:tab w:val="left" w:pos="1418"/>
        </w:tabs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EA26DB">
        <w:rPr>
          <w:rFonts w:ascii="Arial" w:eastAsia="Times New Roman" w:hAnsi="Arial" w:cs="Arial"/>
          <w:color w:val="000000"/>
          <w:sz w:val="24"/>
          <w:szCs w:val="24"/>
          <w:lang w:eastAsia="ar-SA"/>
        </w:rPr>
        <w:lastRenderedPageBreak/>
        <w:t>-</w:t>
      </w:r>
      <w:r w:rsidRPr="00EA26DB">
        <w:rPr>
          <w:rFonts w:ascii="Arial" w:eastAsia="Times New Roman" w:hAnsi="Arial" w:cs="Arial"/>
          <w:color w:val="000000"/>
          <w:sz w:val="24"/>
          <w:szCs w:val="24"/>
          <w:lang w:eastAsia="ar-SA"/>
        </w:rPr>
        <w:tab/>
        <w:t>наличие различных каналов получения услуги;</w:t>
      </w:r>
    </w:p>
    <w:p w:rsidR="00BF0CA0" w:rsidRPr="00EA26DB" w:rsidRDefault="00BF0CA0" w:rsidP="00BF0CA0">
      <w:pPr>
        <w:tabs>
          <w:tab w:val="left" w:pos="1418"/>
        </w:tabs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EA26DB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-</w:t>
      </w:r>
      <w:r w:rsidRPr="00EA26DB">
        <w:rPr>
          <w:rFonts w:ascii="Arial" w:eastAsia="Times New Roman" w:hAnsi="Arial" w:cs="Arial"/>
          <w:color w:val="000000"/>
          <w:sz w:val="24"/>
          <w:szCs w:val="24"/>
          <w:lang w:eastAsia="ar-SA"/>
        </w:rPr>
        <w:tab/>
        <w:t xml:space="preserve">простота и ясность изложения информационных </w:t>
      </w:r>
      <w:r w:rsidRPr="00EA26DB">
        <w:rPr>
          <w:rFonts w:ascii="Arial" w:eastAsia="Times New Roman" w:hAnsi="Arial" w:cs="Arial"/>
          <w:color w:val="000000"/>
          <w:sz w:val="24"/>
          <w:szCs w:val="24"/>
          <w:lang w:eastAsia="ar-SA"/>
        </w:rPr>
        <w:br/>
        <w:t>и инструктивных документов.</w:t>
      </w:r>
    </w:p>
    <w:p w:rsidR="00BF0CA0" w:rsidRPr="00EA26DB" w:rsidRDefault="00BF0CA0" w:rsidP="00BF0CA0">
      <w:pPr>
        <w:tabs>
          <w:tab w:val="left" w:pos="1418"/>
        </w:tabs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EA26DB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В группу количественных показателей оценки качества предоставляемой услуги входят:</w:t>
      </w:r>
    </w:p>
    <w:p w:rsidR="00BF0CA0" w:rsidRPr="00EA26DB" w:rsidRDefault="00BF0CA0" w:rsidP="00BF0CA0">
      <w:pPr>
        <w:tabs>
          <w:tab w:val="left" w:pos="1418"/>
        </w:tabs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EA26DB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-</w:t>
      </w:r>
      <w:r w:rsidRPr="00EA26DB">
        <w:rPr>
          <w:rFonts w:ascii="Arial" w:eastAsia="Times New Roman" w:hAnsi="Arial" w:cs="Arial"/>
          <w:color w:val="000000"/>
          <w:sz w:val="24"/>
          <w:szCs w:val="24"/>
          <w:lang w:eastAsia="ar-SA"/>
        </w:rPr>
        <w:tab/>
        <w:t>соблюдение сроков предоставления услуги;</w:t>
      </w:r>
    </w:p>
    <w:p w:rsidR="00BF0CA0" w:rsidRPr="00EA26DB" w:rsidRDefault="00BF0CA0" w:rsidP="00BF0CA0">
      <w:pPr>
        <w:tabs>
          <w:tab w:val="left" w:pos="1418"/>
        </w:tabs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EA26DB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-</w:t>
      </w:r>
      <w:r w:rsidRPr="00EA26DB">
        <w:rPr>
          <w:rFonts w:ascii="Arial" w:eastAsia="Times New Roman" w:hAnsi="Arial" w:cs="Arial"/>
          <w:color w:val="000000"/>
          <w:sz w:val="24"/>
          <w:szCs w:val="24"/>
          <w:lang w:eastAsia="ar-SA"/>
        </w:rPr>
        <w:tab/>
        <w:t>количество обоснованных жалоб.</w:t>
      </w:r>
    </w:p>
    <w:p w:rsidR="00BF0CA0" w:rsidRPr="00EA26DB" w:rsidRDefault="00BF0CA0" w:rsidP="00BF0CA0">
      <w:pPr>
        <w:tabs>
          <w:tab w:val="left" w:pos="1418"/>
        </w:tabs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EA26DB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В группу качественных показателей оценки качества входят:</w:t>
      </w:r>
    </w:p>
    <w:p w:rsidR="00BF0CA0" w:rsidRPr="00EA26DB" w:rsidRDefault="00BF0CA0" w:rsidP="00BF0CA0">
      <w:pPr>
        <w:tabs>
          <w:tab w:val="left" w:pos="1418"/>
        </w:tabs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EA26DB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-</w:t>
      </w:r>
      <w:r w:rsidRPr="00EA26DB">
        <w:rPr>
          <w:rFonts w:ascii="Arial" w:eastAsia="Times New Roman" w:hAnsi="Arial" w:cs="Arial"/>
          <w:color w:val="000000"/>
          <w:sz w:val="24"/>
          <w:szCs w:val="24"/>
          <w:lang w:eastAsia="ar-SA"/>
        </w:rPr>
        <w:tab/>
        <w:t>культура обслуживания (вежливость, этичность);</w:t>
      </w:r>
    </w:p>
    <w:p w:rsidR="00BF0CA0" w:rsidRPr="00EA26DB" w:rsidRDefault="00BF0CA0" w:rsidP="00BF0CA0">
      <w:pPr>
        <w:tabs>
          <w:tab w:val="left" w:pos="1418"/>
        </w:tabs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ar-SA"/>
        </w:rPr>
      </w:pPr>
      <w:r w:rsidRPr="00EA26DB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-</w:t>
      </w:r>
      <w:r w:rsidRPr="00EA26DB">
        <w:rPr>
          <w:rFonts w:ascii="Arial" w:eastAsia="Times New Roman" w:hAnsi="Arial" w:cs="Arial"/>
          <w:color w:val="000000"/>
          <w:sz w:val="24"/>
          <w:szCs w:val="24"/>
          <w:lang w:eastAsia="ar-SA"/>
        </w:rPr>
        <w:tab/>
        <w:t>качество результатов труда сотрудников (профессиональное мастерство).</w:t>
      </w:r>
    </w:p>
    <w:p w:rsidR="00BF0CA0" w:rsidRPr="00EA26DB" w:rsidRDefault="00BF0CA0" w:rsidP="00BF0CA0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EA26DB">
        <w:rPr>
          <w:rFonts w:ascii="Arial" w:eastAsia="Times New Roman" w:hAnsi="Arial" w:cs="Arial"/>
          <w:b/>
          <w:color w:val="000000"/>
          <w:sz w:val="24"/>
          <w:szCs w:val="24"/>
          <w:lang w:eastAsia="ar-SA"/>
        </w:rPr>
        <w:tab/>
      </w:r>
      <w:r w:rsidR="00842F5F" w:rsidRPr="00EA26DB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2.15</w:t>
      </w:r>
      <w:r w:rsidRPr="00EA26DB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. Иные требования, в том числе учитывающие особенности предоставления Муниципальной услуги в электронной форме.</w:t>
      </w:r>
    </w:p>
    <w:p w:rsidR="00BF0CA0" w:rsidRPr="00EA26DB" w:rsidRDefault="00842F5F" w:rsidP="00BF0C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A26DB">
        <w:rPr>
          <w:rFonts w:ascii="Arial" w:hAnsi="Arial" w:cs="Arial"/>
          <w:sz w:val="24"/>
          <w:szCs w:val="24"/>
        </w:rPr>
        <w:t>2.15</w:t>
      </w:r>
      <w:r w:rsidR="00BF0CA0" w:rsidRPr="00EA26DB">
        <w:rPr>
          <w:rFonts w:ascii="Arial" w:hAnsi="Arial" w:cs="Arial"/>
          <w:sz w:val="24"/>
          <w:szCs w:val="24"/>
        </w:rPr>
        <w:t xml:space="preserve">.1. </w:t>
      </w:r>
      <w:proofErr w:type="gramStart"/>
      <w:r w:rsidR="00BF0CA0" w:rsidRPr="00EA26DB">
        <w:rPr>
          <w:rFonts w:ascii="Arial" w:hAnsi="Arial" w:cs="Arial"/>
          <w:sz w:val="24"/>
          <w:szCs w:val="24"/>
        </w:rPr>
        <w:t>Заявитель вправе обратиться за предоставлением муниципальной услуги и подать документы, указанные в пункте 2.6 настоящего административного регламента, в электронной форме через РПГУ, ЕПГУ (при наличии технической возможности) с использованием электронных документов, подписанных электронной подписью в соответствии с требованиями Федерального закона «Об электронной подписи», в случае, если проектная документация объекта капитального строительства и (или) результаты инженерных изысканий, выполненные для подготовки такой</w:t>
      </w:r>
      <w:proofErr w:type="gramEnd"/>
      <w:r w:rsidR="00BF0CA0" w:rsidRPr="00EA26DB">
        <w:rPr>
          <w:rFonts w:ascii="Arial" w:hAnsi="Arial" w:cs="Arial"/>
          <w:sz w:val="24"/>
          <w:szCs w:val="24"/>
        </w:rPr>
        <w:t xml:space="preserve"> проектной документации, а также иные документы, необходимые для проведения государственной экспертизы проектной документации и (или) результатов инженерных изысканий, представлялись в электронной форме. </w:t>
      </w:r>
    </w:p>
    <w:p w:rsidR="00BF0CA0" w:rsidRPr="00EA26DB" w:rsidRDefault="00BF0CA0" w:rsidP="00BF0C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A26DB">
        <w:rPr>
          <w:rFonts w:ascii="Arial" w:hAnsi="Arial" w:cs="Arial"/>
          <w:sz w:val="24"/>
          <w:szCs w:val="24"/>
        </w:rPr>
        <w:t xml:space="preserve">Администрация обеспечивает информирование заявителей о возможности получения муниципальной услуги через РПГУ, ЕПГУ. </w:t>
      </w:r>
    </w:p>
    <w:p w:rsidR="00BF0CA0" w:rsidRPr="00EA26DB" w:rsidRDefault="00BF0CA0" w:rsidP="00BF0C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A26DB">
        <w:rPr>
          <w:rFonts w:ascii="Arial" w:hAnsi="Arial" w:cs="Arial"/>
          <w:sz w:val="24"/>
          <w:szCs w:val="24"/>
        </w:rPr>
        <w:t xml:space="preserve">Обращение за услугой через РПГУ, ЕПГУ осуществляется путем заполнения интерактивной формы заявления (формирования запроса о предоставлении муниципальной услуги, содержание которого соответствует требованиям формы заявления, установленной настоящим административным регламентом) (далее - запрос). Обращение заявителя в уполномоченный орган указанным способом обеспечивает возможность направления и получения однозначной и конфиденциальной информации, а также промежуточных сообщений и ответной информации в электронном виде с использованием электронной подписи в порядке, предусмотренном законодательством Российской Федерации.  </w:t>
      </w:r>
    </w:p>
    <w:p w:rsidR="00BF0CA0" w:rsidRPr="00EA26DB" w:rsidRDefault="00842F5F" w:rsidP="00BF0C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A26DB">
        <w:rPr>
          <w:rFonts w:ascii="Arial" w:hAnsi="Arial" w:cs="Arial"/>
          <w:sz w:val="24"/>
          <w:szCs w:val="24"/>
        </w:rPr>
        <w:t>2.15</w:t>
      </w:r>
      <w:r w:rsidR="00BF0CA0" w:rsidRPr="00EA26DB">
        <w:rPr>
          <w:rFonts w:ascii="Arial" w:hAnsi="Arial" w:cs="Arial"/>
          <w:sz w:val="24"/>
          <w:szCs w:val="24"/>
        </w:rPr>
        <w:t>.2. При предоставлении муниципальной услуги в электронной форме посредством РПГУ, ЕПГУ (при наличии технической возможности) заявителю обеспечивается:</w:t>
      </w:r>
    </w:p>
    <w:p w:rsidR="00BF0CA0" w:rsidRPr="00EA26DB" w:rsidRDefault="00BF0CA0" w:rsidP="00BF0C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A26DB">
        <w:rPr>
          <w:rFonts w:ascii="Arial" w:hAnsi="Arial" w:cs="Arial"/>
          <w:sz w:val="24"/>
          <w:szCs w:val="24"/>
        </w:rPr>
        <w:t>- получение информации о порядке и сроках предоставления муниципальной услуги;</w:t>
      </w:r>
    </w:p>
    <w:p w:rsidR="00BF0CA0" w:rsidRPr="00EA26DB" w:rsidRDefault="00BF0CA0" w:rsidP="00BF0C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A26DB">
        <w:rPr>
          <w:rFonts w:ascii="Arial" w:hAnsi="Arial" w:cs="Arial"/>
          <w:sz w:val="24"/>
          <w:szCs w:val="24"/>
        </w:rPr>
        <w:t xml:space="preserve">- запись на прием в уполномоченный орган для подачи заявления и документов; </w:t>
      </w:r>
    </w:p>
    <w:p w:rsidR="00BF0CA0" w:rsidRPr="00EA26DB" w:rsidRDefault="00BF0CA0" w:rsidP="00BF0C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A26DB">
        <w:rPr>
          <w:rFonts w:ascii="Arial" w:hAnsi="Arial" w:cs="Arial"/>
          <w:sz w:val="24"/>
          <w:szCs w:val="24"/>
        </w:rPr>
        <w:t xml:space="preserve">- формирование запроса; </w:t>
      </w:r>
    </w:p>
    <w:p w:rsidR="00BF0CA0" w:rsidRPr="00EA26DB" w:rsidRDefault="00BF0CA0" w:rsidP="00BF0C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A26DB">
        <w:rPr>
          <w:rFonts w:ascii="Arial" w:hAnsi="Arial" w:cs="Arial"/>
          <w:sz w:val="24"/>
          <w:szCs w:val="24"/>
        </w:rPr>
        <w:t>- прием и регистрация уполномоченным органом запроса и документов;</w:t>
      </w:r>
    </w:p>
    <w:p w:rsidR="00BF0CA0" w:rsidRPr="00EA26DB" w:rsidRDefault="00BF0CA0" w:rsidP="00BF0C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A26DB">
        <w:rPr>
          <w:rFonts w:ascii="Arial" w:hAnsi="Arial" w:cs="Arial"/>
          <w:sz w:val="24"/>
          <w:szCs w:val="24"/>
        </w:rPr>
        <w:t>- получение результата предоставления муниципальной услуги;</w:t>
      </w:r>
    </w:p>
    <w:p w:rsidR="00BF0CA0" w:rsidRPr="00EA26DB" w:rsidRDefault="00BF0CA0" w:rsidP="00BF0C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A26DB">
        <w:rPr>
          <w:rFonts w:ascii="Arial" w:hAnsi="Arial" w:cs="Arial"/>
          <w:sz w:val="24"/>
          <w:szCs w:val="24"/>
        </w:rPr>
        <w:t>- получение сведений о ходе выполнения запроса;</w:t>
      </w:r>
    </w:p>
    <w:p w:rsidR="00BF0CA0" w:rsidRPr="00EA26DB" w:rsidRDefault="00BF0CA0" w:rsidP="00BF0C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A26DB">
        <w:rPr>
          <w:rFonts w:ascii="Arial" w:hAnsi="Arial" w:cs="Arial"/>
          <w:sz w:val="24"/>
          <w:szCs w:val="24"/>
        </w:rPr>
        <w:t>- осуществление оценки качества предоставления муниципальной услуги;</w:t>
      </w:r>
    </w:p>
    <w:p w:rsidR="00BF0CA0" w:rsidRPr="00EA26DB" w:rsidRDefault="00BF0CA0" w:rsidP="00BF0C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A26DB">
        <w:rPr>
          <w:rFonts w:ascii="Arial" w:hAnsi="Arial" w:cs="Arial"/>
          <w:sz w:val="24"/>
          <w:szCs w:val="24"/>
        </w:rPr>
        <w:t xml:space="preserve">- досудебное (внесудебное) обжалование решений и действий (бездействия) уполномоченного органа, руководителя уполномоченного органа либо специалиста уполномоченного органа. </w:t>
      </w:r>
    </w:p>
    <w:p w:rsidR="00BF0CA0" w:rsidRPr="00EA26DB" w:rsidRDefault="00842F5F" w:rsidP="00BF0C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A26DB">
        <w:rPr>
          <w:rFonts w:ascii="Arial" w:hAnsi="Arial" w:cs="Arial"/>
          <w:sz w:val="24"/>
          <w:szCs w:val="24"/>
        </w:rPr>
        <w:lastRenderedPageBreak/>
        <w:t>2.15</w:t>
      </w:r>
      <w:r w:rsidR="00BF0CA0" w:rsidRPr="00EA26DB">
        <w:rPr>
          <w:rFonts w:ascii="Arial" w:hAnsi="Arial" w:cs="Arial"/>
          <w:sz w:val="24"/>
          <w:szCs w:val="24"/>
        </w:rPr>
        <w:t>.3. При формировании запроса в электронном виде (при наличии технической возможности) заявителю обеспечивается:</w:t>
      </w:r>
    </w:p>
    <w:p w:rsidR="00BF0CA0" w:rsidRPr="00EA26DB" w:rsidRDefault="00BF0CA0" w:rsidP="00BF0C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A26DB">
        <w:rPr>
          <w:rFonts w:ascii="Arial" w:hAnsi="Arial" w:cs="Arial"/>
          <w:sz w:val="24"/>
          <w:szCs w:val="24"/>
        </w:rPr>
        <w:t>а) возможность копирования и сохранения запроса и иных документов, необходимых для предоставления услуги;</w:t>
      </w:r>
    </w:p>
    <w:p w:rsidR="00BF0CA0" w:rsidRPr="00EA26DB" w:rsidRDefault="00BF0CA0" w:rsidP="00BF0C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A26DB">
        <w:rPr>
          <w:rFonts w:ascii="Arial" w:hAnsi="Arial" w:cs="Arial"/>
          <w:sz w:val="24"/>
          <w:szCs w:val="24"/>
        </w:rPr>
        <w:t>б) возможность печати на бумажном носителе копии электронной формы запроса;</w:t>
      </w:r>
    </w:p>
    <w:p w:rsidR="00BF0CA0" w:rsidRPr="00EA26DB" w:rsidRDefault="00BF0CA0" w:rsidP="00BF0C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A26DB">
        <w:rPr>
          <w:rFonts w:ascii="Arial" w:hAnsi="Arial" w:cs="Arial"/>
          <w:sz w:val="24"/>
          <w:szCs w:val="24"/>
        </w:rPr>
        <w:t>в) 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BF0CA0" w:rsidRPr="00EA26DB" w:rsidRDefault="00BF0CA0" w:rsidP="00BF0C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EA26DB">
        <w:rPr>
          <w:rFonts w:ascii="Arial" w:hAnsi="Arial" w:cs="Arial"/>
          <w:sz w:val="24"/>
          <w:szCs w:val="24"/>
        </w:rPr>
        <w:t>г) заполнение полей электронной формы запроса до начала ввода сведений заявителем с использованием сведений, размещенных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- единая система идентификации и аутентификации), и сведений, опубликованных на РПГУ, ЕПГУ, в части, касающейся сведений, отсутствующих в</w:t>
      </w:r>
      <w:proofErr w:type="gramEnd"/>
      <w:r w:rsidRPr="00EA26DB">
        <w:rPr>
          <w:rFonts w:ascii="Arial" w:hAnsi="Arial" w:cs="Arial"/>
          <w:sz w:val="24"/>
          <w:szCs w:val="24"/>
        </w:rPr>
        <w:t xml:space="preserve"> единой системе идентификац</w:t>
      </w:r>
      <w:proofErr w:type="gramStart"/>
      <w:r w:rsidRPr="00EA26DB">
        <w:rPr>
          <w:rFonts w:ascii="Arial" w:hAnsi="Arial" w:cs="Arial"/>
          <w:sz w:val="24"/>
          <w:szCs w:val="24"/>
        </w:rPr>
        <w:t>ии и ау</w:t>
      </w:r>
      <w:proofErr w:type="gramEnd"/>
      <w:r w:rsidRPr="00EA26DB">
        <w:rPr>
          <w:rFonts w:ascii="Arial" w:hAnsi="Arial" w:cs="Arial"/>
          <w:sz w:val="24"/>
          <w:szCs w:val="24"/>
        </w:rPr>
        <w:t>тентификации;</w:t>
      </w:r>
    </w:p>
    <w:p w:rsidR="00BF0CA0" w:rsidRPr="00EA26DB" w:rsidRDefault="00BF0CA0" w:rsidP="00BF0C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A26DB">
        <w:rPr>
          <w:rFonts w:ascii="Arial" w:hAnsi="Arial" w:cs="Arial"/>
          <w:sz w:val="24"/>
          <w:szCs w:val="24"/>
        </w:rPr>
        <w:t xml:space="preserve">д) возможность вернуться на любой из этапов заполнения электронной формы запроса без </w:t>
      </w:r>
      <w:proofErr w:type="gramStart"/>
      <w:r w:rsidRPr="00EA26DB">
        <w:rPr>
          <w:rFonts w:ascii="Arial" w:hAnsi="Arial" w:cs="Arial"/>
          <w:sz w:val="24"/>
          <w:szCs w:val="24"/>
        </w:rPr>
        <w:t>потери</w:t>
      </w:r>
      <w:proofErr w:type="gramEnd"/>
      <w:r w:rsidRPr="00EA26DB">
        <w:rPr>
          <w:rFonts w:ascii="Arial" w:hAnsi="Arial" w:cs="Arial"/>
          <w:sz w:val="24"/>
          <w:szCs w:val="24"/>
        </w:rPr>
        <w:t xml:space="preserve"> ранее введенной информации;</w:t>
      </w:r>
    </w:p>
    <w:p w:rsidR="00BF0CA0" w:rsidRPr="00EA26DB" w:rsidRDefault="00BF0CA0" w:rsidP="00BF0C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A26DB">
        <w:rPr>
          <w:rFonts w:ascii="Arial" w:hAnsi="Arial" w:cs="Arial"/>
          <w:sz w:val="24"/>
          <w:szCs w:val="24"/>
        </w:rPr>
        <w:t>е) возможность доступа заявителя на РПГУ, ЕПГУ к ранее поданным им запросам.</w:t>
      </w:r>
    </w:p>
    <w:p w:rsidR="00BF0CA0" w:rsidRPr="00EA26DB" w:rsidRDefault="00BF0CA0" w:rsidP="00BF0C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A26DB">
        <w:rPr>
          <w:rFonts w:ascii="Arial" w:hAnsi="Arial" w:cs="Arial"/>
          <w:sz w:val="24"/>
          <w:szCs w:val="24"/>
        </w:rPr>
        <w:t xml:space="preserve">При направлении запроса используется простая электронная подпись, при условии, что личность заявителя установлена при активации учетной записи. </w:t>
      </w:r>
    </w:p>
    <w:p w:rsidR="00BF0CA0" w:rsidRPr="00EA26DB" w:rsidRDefault="00842F5F" w:rsidP="00BF0C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A26DB">
        <w:rPr>
          <w:rFonts w:ascii="Arial" w:hAnsi="Arial" w:cs="Arial"/>
          <w:sz w:val="24"/>
          <w:szCs w:val="24"/>
        </w:rPr>
        <w:t>2.15</w:t>
      </w:r>
      <w:r w:rsidR="00BF0CA0" w:rsidRPr="00EA26DB">
        <w:rPr>
          <w:rFonts w:ascii="Arial" w:hAnsi="Arial" w:cs="Arial"/>
          <w:sz w:val="24"/>
          <w:szCs w:val="24"/>
        </w:rPr>
        <w:t>.4. Разрешение на право вырубки зеленых насаждений (отказ в выдаче), выдается в форме электронного документа посредством РПГУ, ЕПГУ (при наличии технической возможности), подписанного электронной подписью, в случае, если это указано в заявлении о выдаче разрешения на право вырубки зеленых насаждений, направленном через РПГУ, ЕПГУ.</w:t>
      </w:r>
    </w:p>
    <w:p w:rsidR="00BF0CA0" w:rsidRPr="00EA26DB" w:rsidRDefault="00BF0CA0" w:rsidP="00BF0C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EA26DB">
        <w:rPr>
          <w:rFonts w:ascii="Arial" w:hAnsi="Arial" w:cs="Arial"/>
          <w:sz w:val="24"/>
          <w:szCs w:val="24"/>
        </w:rPr>
        <w:t xml:space="preserve">Результат предоставления услуги (разрешение на право вырубки зеленых насаждений,) направляется уполномоченным органом в электронном виде заявителю только при условии сверки электронных образов документов, направленных заявителем посредством РПГУ, ЕПГУ (при наличии технической возможности), с оригиналами при личном обращении заявителя в уполномоченный орган (при поступлении уведомления от уполномоченного органа о готовности результата в личный кабинет заявителя на РПГУ, ЕПГУ).  </w:t>
      </w:r>
      <w:proofErr w:type="gramEnd"/>
    </w:p>
    <w:p w:rsidR="00BF0CA0" w:rsidRPr="00EA26DB" w:rsidRDefault="00BF0CA0" w:rsidP="00BF0C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EA26DB">
        <w:rPr>
          <w:rFonts w:ascii="Arial" w:hAnsi="Arial" w:cs="Arial"/>
          <w:sz w:val="24"/>
          <w:szCs w:val="24"/>
        </w:rPr>
        <w:t>В целях проведения сверки электронных образов документов с оригиналами и получения результата предоставления услуги на бумажном носителе (если заявителем указано в запросе, направленном в уполномоченный орган, через РПГУ, ЕПГУ, о получении результата услуги на бумажном носителе) заявителю на РПГУ, ЕПГУ (при наличии технической возможности) обеспечивается запись на прием в уполномоченный орган, при этом заявителю обеспечивается возможность:</w:t>
      </w:r>
      <w:proofErr w:type="gramEnd"/>
    </w:p>
    <w:p w:rsidR="00BF0CA0" w:rsidRPr="00EA26DB" w:rsidRDefault="00BF0CA0" w:rsidP="00BF0C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A26DB">
        <w:rPr>
          <w:rFonts w:ascii="Arial" w:hAnsi="Arial" w:cs="Arial"/>
          <w:sz w:val="24"/>
          <w:szCs w:val="24"/>
        </w:rPr>
        <w:t>а) ознакомления с расписанием работы уполномоченного органа либо уполномоченного сотрудника уполномоченного органа, а также с доступными для записи на прием датами и интервалами времени приема;</w:t>
      </w:r>
    </w:p>
    <w:p w:rsidR="00F664A3" w:rsidRPr="00EA26DB" w:rsidRDefault="00BF0CA0" w:rsidP="00BF0C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A26DB">
        <w:rPr>
          <w:rFonts w:ascii="Arial" w:hAnsi="Arial" w:cs="Arial"/>
          <w:sz w:val="24"/>
          <w:szCs w:val="24"/>
        </w:rPr>
        <w:t>б) записи в любые свободные для приема дату и время в пределах установленного в уполномоченном органе графика приема заявителей.</w:t>
      </w:r>
    </w:p>
    <w:p w:rsidR="009118C4" w:rsidRPr="00EA26DB" w:rsidRDefault="009118C4" w:rsidP="0048498E">
      <w:pPr>
        <w:pStyle w:val="ac"/>
        <w:widowControl w:val="0"/>
        <w:spacing w:before="0" w:beforeAutospacing="0" w:after="0" w:afterAutospacing="0"/>
        <w:rPr>
          <w:rFonts w:ascii="Arial" w:hAnsi="Arial" w:cs="Arial"/>
          <w:b/>
          <w:bCs/>
          <w:color w:val="000000"/>
        </w:rPr>
      </w:pPr>
    </w:p>
    <w:p w:rsidR="009118C4" w:rsidRPr="00EA26DB" w:rsidRDefault="009118C4" w:rsidP="009118C4">
      <w:pPr>
        <w:pStyle w:val="ac"/>
        <w:widowControl w:val="0"/>
        <w:spacing w:before="0" w:beforeAutospacing="0" w:after="0" w:afterAutospacing="0"/>
        <w:ind w:firstLine="709"/>
        <w:jc w:val="center"/>
        <w:rPr>
          <w:rFonts w:ascii="Arial" w:hAnsi="Arial" w:cs="Arial"/>
        </w:rPr>
      </w:pPr>
      <w:r w:rsidRPr="00EA26DB">
        <w:rPr>
          <w:rFonts w:ascii="Arial" w:hAnsi="Arial" w:cs="Arial"/>
          <w:b/>
          <w:bCs/>
          <w:color w:val="000000"/>
        </w:rPr>
        <w:t xml:space="preserve">3. Состав, последовательность и сроки выполнения административных процедур, требования к порядку их выполнения, в том числе особенности выполнения административных </w:t>
      </w:r>
      <w:r w:rsidRPr="00EA26DB">
        <w:rPr>
          <w:rFonts w:ascii="Arial" w:hAnsi="Arial" w:cs="Arial"/>
          <w:b/>
          <w:bCs/>
          <w:color w:val="000000"/>
        </w:rPr>
        <w:lastRenderedPageBreak/>
        <w:t>процедур в электронной форме </w:t>
      </w:r>
    </w:p>
    <w:p w:rsidR="009118C4" w:rsidRPr="00EA26DB" w:rsidRDefault="009118C4" w:rsidP="009118C4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EA26DB">
        <w:rPr>
          <w:rFonts w:ascii="Arial" w:hAnsi="Arial" w:cs="Arial"/>
        </w:rPr>
        <w:t> </w:t>
      </w:r>
    </w:p>
    <w:p w:rsidR="009118C4" w:rsidRPr="00EA26DB" w:rsidRDefault="009118C4" w:rsidP="009118C4">
      <w:pPr>
        <w:pStyle w:val="ac"/>
        <w:widowControl w:val="0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EA26DB">
        <w:rPr>
          <w:rFonts w:ascii="Arial" w:hAnsi="Arial" w:cs="Arial"/>
          <w:color w:val="000000"/>
        </w:rPr>
        <w:t>3.1. Предоставление Муниципальной услуги включает в себя следующие административные процедуры.</w:t>
      </w:r>
    </w:p>
    <w:p w:rsidR="009118C4" w:rsidRPr="00EA26DB" w:rsidRDefault="009118C4" w:rsidP="009118C4">
      <w:pPr>
        <w:pStyle w:val="ac"/>
        <w:widowControl w:val="0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EA26DB">
        <w:rPr>
          <w:rFonts w:ascii="Arial" w:hAnsi="Arial" w:cs="Arial"/>
          <w:color w:val="000000"/>
        </w:rPr>
        <w:t>В состав административных процедур входит:</w:t>
      </w:r>
    </w:p>
    <w:p w:rsidR="009118C4" w:rsidRPr="00EA26DB" w:rsidRDefault="009118C4" w:rsidP="009118C4">
      <w:pPr>
        <w:pStyle w:val="ac"/>
        <w:widowControl w:val="0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EA26DB">
        <w:rPr>
          <w:rFonts w:ascii="Arial" w:hAnsi="Arial" w:cs="Arial"/>
          <w:color w:val="000000"/>
        </w:rPr>
        <w:t>1) приём и регистрация заявления;</w:t>
      </w:r>
    </w:p>
    <w:p w:rsidR="009118C4" w:rsidRPr="00EA26DB" w:rsidRDefault="00A37E70" w:rsidP="009118C4">
      <w:pPr>
        <w:suppressAutoHyphens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EA26DB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2</w:t>
      </w:r>
      <w:r w:rsidR="009118C4" w:rsidRPr="00EA26DB">
        <w:rPr>
          <w:rFonts w:ascii="Arial" w:hAnsi="Arial" w:cs="Arial"/>
          <w:color w:val="000000"/>
          <w:sz w:val="24"/>
          <w:szCs w:val="24"/>
        </w:rPr>
        <w:t>) формирование и направление межведомственных запросов в органы (организации), участвующие в предоставлении муниципальной услуги (при необходимости);</w:t>
      </w:r>
    </w:p>
    <w:p w:rsidR="00A37E70" w:rsidRPr="00EA26DB" w:rsidRDefault="00A37E70" w:rsidP="009118C4">
      <w:pPr>
        <w:suppressAutoHyphens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EA26DB">
        <w:rPr>
          <w:rFonts w:ascii="Arial" w:hAnsi="Arial" w:cs="Arial"/>
          <w:color w:val="000000"/>
          <w:sz w:val="24"/>
          <w:szCs w:val="24"/>
        </w:rPr>
        <w:t>3) рассмотрение заявления и прилагаемых к нему документов специалистом уполномоченного органа;</w:t>
      </w:r>
    </w:p>
    <w:p w:rsidR="00A37E70" w:rsidRPr="00EA26DB" w:rsidRDefault="00A37E70" w:rsidP="00A37E70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EA26DB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4) комиссионное обследование земельного участка, на котором предполагается </w:t>
      </w:r>
      <w:r w:rsidR="000F29F6" w:rsidRPr="00EA26DB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вырубка</w:t>
      </w:r>
      <w:r w:rsidRPr="00EA26DB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зеленых насаждений;</w:t>
      </w:r>
    </w:p>
    <w:p w:rsidR="00A31184" w:rsidRPr="00EA26DB" w:rsidRDefault="00A31184" w:rsidP="00A37E70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EA26DB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5) </w:t>
      </w:r>
      <w:r w:rsidR="000F29F6" w:rsidRPr="00EA26DB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подготовка и согласование проекта распоряжения о </w:t>
      </w:r>
      <w:r w:rsidR="00FA6C77" w:rsidRPr="00EA26DB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вырубке</w:t>
      </w:r>
      <w:r w:rsidR="000F29F6" w:rsidRPr="00EA26DB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зеленых насаждений либо отказа в выдаче разрешения на </w:t>
      </w:r>
      <w:r w:rsidR="00FA6C77" w:rsidRPr="00EA26DB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вырубку</w:t>
      </w:r>
      <w:r w:rsidR="000F29F6" w:rsidRPr="00EA26DB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зеленых насаждений;</w:t>
      </w:r>
    </w:p>
    <w:p w:rsidR="009118C4" w:rsidRPr="00EA26DB" w:rsidRDefault="000F29F6" w:rsidP="002640DE">
      <w:pPr>
        <w:pStyle w:val="ac"/>
        <w:widowControl w:val="0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EA26DB">
        <w:rPr>
          <w:rFonts w:ascii="Arial" w:hAnsi="Arial" w:cs="Arial"/>
          <w:color w:val="000000"/>
        </w:rPr>
        <w:t>6</w:t>
      </w:r>
      <w:r w:rsidR="009118C4" w:rsidRPr="00EA26DB">
        <w:rPr>
          <w:rFonts w:ascii="Arial" w:hAnsi="Arial" w:cs="Arial"/>
          <w:color w:val="000000"/>
        </w:rPr>
        <w:t xml:space="preserve">) подготовка и выдача Разрешения на право вырубки зеленых </w:t>
      </w:r>
      <w:r w:rsidR="000C79C8" w:rsidRPr="00EA26DB">
        <w:rPr>
          <w:rFonts w:ascii="Arial" w:hAnsi="Arial" w:cs="Arial"/>
          <w:color w:val="000000"/>
        </w:rPr>
        <w:t>насаждений (приложение № 2</w:t>
      </w:r>
      <w:r w:rsidR="009118C4" w:rsidRPr="00EA26DB">
        <w:rPr>
          <w:rFonts w:ascii="Arial" w:hAnsi="Arial" w:cs="Arial"/>
          <w:color w:val="000000"/>
        </w:rPr>
        <w:t xml:space="preserve"> к настоящему регламенту) либо отказа в выдаче разрешения.</w:t>
      </w:r>
    </w:p>
    <w:p w:rsidR="009118C4" w:rsidRPr="00EA26DB" w:rsidRDefault="009118C4" w:rsidP="002640DE">
      <w:pPr>
        <w:pStyle w:val="ac"/>
        <w:widowControl w:val="0"/>
        <w:tabs>
          <w:tab w:val="left" w:pos="540"/>
          <w:tab w:val="left" w:pos="709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EA26DB">
        <w:rPr>
          <w:rFonts w:ascii="Arial" w:hAnsi="Arial" w:cs="Arial"/>
          <w:color w:val="000000"/>
        </w:rPr>
        <w:t>3.1.1. Приём и регистрация заявления.</w:t>
      </w:r>
    </w:p>
    <w:p w:rsidR="009118C4" w:rsidRPr="00EA26DB" w:rsidRDefault="009118C4" w:rsidP="002640DE">
      <w:pPr>
        <w:pStyle w:val="ac"/>
        <w:widowControl w:val="0"/>
        <w:tabs>
          <w:tab w:val="left" w:pos="540"/>
          <w:tab w:val="left" w:pos="709"/>
        </w:tabs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EA26DB">
        <w:rPr>
          <w:rFonts w:ascii="Arial" w:hAnsi="Arial" w:cs="Arial"/>
          <w:color w:val="000000"/>
        </w:rPr>
        <w:t>Основанием для начала предоставления муниципальной услуги является личное обращение заявителя в уполномоченный орган, МФЦ по месту нахождения земельного участка, с заявлением и документами; поступление заявления и копий документов в электронной форме через ЕПГУ, РПГУ (при наличии технической возможности).</w:t>
      </w:r>
    </w:p>
    <w:p w:rsidR="00A37E70" w:rsidRPr="00EA26DB" w:rsidRDefault="00A37E70" w:rsidP="009118C4">
      <w:pPr>
        <w:pStyle w:val="ac"/>
        <w:widowControl w:val="0"/>
        <w:tabs>
          <w:tab w:val="left" w:pos="540"/>
          <w:tab w:val="left" w:pos="709"/>
        </w:tabs>
        <w:spacing w:before="0" w:beforeAutospacing="0" w:after="240" w:afterAutospacing="0"/>
        <w:ind w:firstLine="709"/>
        <w:jc w:val="both"/>
        <w:rPr>
          <w:rFonts w:ascii="Arial" w:hAnsi="Arial" w:cs="Arial"/>
        </w:rPr>
      </w:pPr>
      <w:r w:rsidRPr="00EA26DB">
        <w:rPr>
          <w:rFonts w:ascii="Arial" w:hAnsi="Arial" w:cs="Arial"/>
          <w:color w:val="000000"/>
        </w:rPr>
        <w:t xml:space="preserve">Ответственным исполнителем по регистрации заявления </w:t>
      </w:r>
      <w:r w:rsidRPr="00EA26DB">
        <w:rPr>
          <w:rFonts w:ascii="Arial" w:hAnsi="Arial" w:cs="Arial"/>
          <w:color w:val="000000"/>
        </w:rPr>
        <w:br/>
        <w:t xml:space="preserve">о выдаче Разрешения на право вырубки зеленых насаждений является специалист администрации  </w:t>
      </w:r>
      <w:r w:rsidR="00CF5AF9" w:rsidRPr="00EA26DB">
        <w:rPr>
          <w:rFonts w:ascii="Arial" w:hAnsi="Arial" w:cs="Arial"/>
          <w:color w:val="000000"/>
        </w:rPr>
        <w:t>Прихолмского</w:t>
      </w:r>
      <w:r w:rsidRPr="00EA26DB">
        <w:rPr>
          <w:rFonts w:ascii="Arial" w:hAnsi="Arial" w:cs="Arial"/>
          <w:color w:val="000000"/>
        </w:rPr>
        <w:t xml:space="preserve"> сельсовета.</w:t>
      </w:r>
    </w:p>
    <w:p w:rsidR="009118C4" w:rsidRPr="00EA26DB" w:rsidRDefault="005E57BF" w:rsidP="009118C4">
      <w:pPr>
        <w:pStyle w:val="ac"/>
        <w:widowControl w:val="0"/>
        <w:tabs>
          <w:tab w:val="left" w:pos="540"/>
          <w:tab w:val="left" w:pos="709"/>
        </w:tabs>
        <w:spacing w:before="240" w:beforeAutospacing="0" w:after="0" w:afterAutospacing="0"/>
        <w:ind w:firstLine="709"/>
        <w:jc w:val="both"/>
        <w:rPr>
          <w:rFonts w:ascii="Arial" w:hAnsi="Arial" w:cs="Arial"/>
        </w:rPr>
      </w:pPr>
      <w:r w:rsidRPr="00EA26DB">
        <w:rPr>
          <w:rFonts w:ascii="Arial" w:hAnsi="Arial" w:cs="Arial"/>
          <w:color w:val="000000"/>
        </w:rPr>
        <w:t>1)</w:t>
      </w:r>
      <w:r w:rsidR="009118C4" w:rsidRPr="00EA26DB">
        <w:rPr>
          <w:rFonts w:ascii="Arial" w:hAnsi="Arial" w:cs="Arial"/>
          <w:color w:val="000000"/>
        </w:rPr>
        <w:t xml:space="preserve"> При личном обращении заявителя в уполномоченный орган специалист уполномоченного органа, ответственный за прием и выдачу документов: </w:t>
      </w:r>
    </w:p>
    <w:p w:rsidR="009118C4" w:rsidRPr="00EA26DB" w:rsidRDefault="009118C4" w:rsidP="009118C4">
      <w:pPr>
        <w:pStyle w:val="ac"/>
        <w:widowControl w:val="0"/>
        <w:tabs>
          <w:tab w:val="left" w:pos="540"/>
          <w:tab w:val="left" w:pos="709"/>
        </w:tabs>
        <w:spacing w:before="240" w:beforeAutospacing="0" w:after="0" w:afterAutospacing="0"/>
        <w:ind w:firstLine="709"/>
        <w:jc w:val="both"/>
        <w:rPr>
          <w:rFonts w:ascii="Arial" w:hAnsi="Arial" w:cs="Arial"/>
        </w:rPr>
      </w:pPr>
      <w:r w:rsidRPr="00EA26DB">
        <w:rPr>
          <w:rFonts w:ascii="Arial" w:hAnsi="Arial" w:cs="Arial"/>
          <w:color w:val="000000"/>
        </w:rPr>
        <w:t>устанавливает личность заявителя на основании документа, удостоверяющего его личность, представителя заявителя - на основании документов, удостоверяющих его личность и полномочия (в случае его обращения);</w:t>
      </w:r>
    </w:p>
    <w:p w:rsidR="009118C4" w:rsidRPr="00EA26DB" w:rsidRDefault="009118C4" w:rsidP="009118C4">
      <w:pPr>
        <w:pStyle w:val="ac"/>
        <w:widowControl w:val="0"/>
        <w:tabs>
          <w:tab w:val="left" w:pos="540"/>
          <w:tab w:val="left" w:pos="709"/>
        </w:tabs>
        <w:spacing w:before="240" w:beforeAutospacing="0" w:after="0" w:afterAutospacing="0"/>
        <w:ind w:firstLine="709"/>
        <w:jc w:val="both"/>
        <w:rPr>
          <w:rFonts w:ascii="Arial" w:hAnsi="Arial" w:cs="Arial"/>
        </w:rPr>
      </w:pPr>
      <w:r w:rsidRPr="00EA26DB">
        <w:rPr>
          <w:rFonts w:ascii="Arial" w:hAnsi="Arial" w:cs="Arial"/>
          <w:color w:val="000000"/>
        </w:rPr>
        <w:t>проверяет срок действия документа, удостоверяющего его личность и соответствие данных документа, удостоверяющего личность, данным, указанным в заявлении и приложенных к нему документах.</w:t>
      </w:r>
    </w:p>
    <w:p w:rsidR="009118C4" w:rsidRPr="00EA26DB" w:rsidRDefault="009118C4" w:rsidP="009118C4">
      <w:pPr>
        <w:pStyle w:val="ac"/>
        <w:widowControl w:val="0"/>
        <w:spacing w:before="220" w:beforeAutospacing="0" w:after="0" w:afterAutospacing="0"/>
        <w:ind w:firstLine="709"/>
        <w:jc w:val="both"/>
        <w:rPr>
          <w:rFonts w:ascii="Arial" w:hAnsi="Arial" w:cs="Arial"/>
        </w:rPr>
      </w:pPr>
      <w:r w:rsidRPr="00EA26DB">
        <w:rPr>
          <w:rFonts w:ascii="Arial" w:hAnsi="Arial" w:cs="Arial"/>
          <w:color w:val="000000"/>
        </w:rPr>
        <w:t>В ходе приема документов от заявителя специалист, ответственный за прием и выдачу документов, удостоверяется, что:</w:t>
      </w:r>
    </w:p>
    <w:p w:rsidR="009118C4" w:rsidRPr="00EA26DB" w:rsidRDefault="009118C4" w:rsidP="009118C4">
      <w:pPr>
        <w:pStyle w:val="ac"/>
        <w:widowControl w:val="0"/>
        <w:spacing w:before="220" w:beforeAutospacing="0" w:after="0" w:afterAutospacing="0"/>
        <w:ind w:firstLine="709"/>
        <w:jc w:val="both"/>
        <w:rPr>
          <w:rFonts w:ascii="Arial" w:hAnsi="Arial" w:cs="Arial"/>
        </w:rPr>
      </w:pPr>
      <w:r w:rsidRPr="00EA26DB">
        <w:rPr>
          <w:rFonts w:ascii="Arial" w:hAnsi="Arial" w:cs="Arial"/>
          <w:color w:val="000000"/>
        </w:rPr>
        <w:t>текст в заявлении о выдаче разрешения на право вырубки зеленых насаждений поддается прочтению;</w:t>
      </w:r>
    </w:p>
    <w:p w:rsidR="009118C4" w:rsidRPr="00EA26DB" w:rsidRDefault="009118C4" w:rsidP="009118C4">
      <w:pPr>
        <w:pStyle w:val="ac"/>
        <w:widowControl w:val="0"/>
        <w:spacing w:before="220" w:beforeAutospacing="0" w:after="0" w:afterAutospacing="0"/>
        <w:ind w:firstLine="709"/>
        <w:jc w:val="both"/>
        <w:rPr>
          <w:rFonts w:ascii="Arial" w:hAnsi="Arial" w:cs="Arial"/>
        </w:rPr>
      </w:pPr>
      <w:r w:rsidRPr="00EA26DB">
        <w:rPr>
          <w:rFonts w:ascii="Arial" w:hAnsi="Arial" w:cs="Arial"/>
          <w:color w:val="000000"/>
        </w:rPr>
        <w:t>в заявлении о выдаче разрешения на право вырубки зеленых насаждений указаны фамилия, имя, отчество (последнее - при наличии) физического лица либо наименование юридического лица;</w:t>
      </w:r>
    </w:p>
    <w:p w:rsidR="009118C4" w:rsidRPr="00EA26DB" w:rsidRDefault="009118C4" w:rsidP="009118C4">
      <w:pPr>
        <w:pStyle w:val="ac"/>
        <w:widowControl w:val="0"/>
        <w:spacing w:before="220" w:beforeAutospacing="0" w:after="0" w:afterAutospacing="0"/>
        <w:ind w:firstLine="709"/>
        <w:jc w:val="both"/>
        <w:rPr>
          <w:rFonts w:ascii="Arial" w:hAnsi="Arial" w:cs="Arial"/>
        </w:rPr>
      </w:pPr>
      <w:r w:rsidRPr="00EA26DB">
        <w:rPr>
          <w:rFonts w:ascii="Arial" w:hAnsi="Arial" w:cs="Arial"/>
          <w:color w:val="000000"/>
        </w:rPr>
        <w:t>заявление о выдаче разрешения на право вырубки зеленых насаждений подписано уполномоченным лицом;</w:t>
      </w:r>
    </w:p>
    <w:p w:rsidR="009118C4" w:rsidRPr="00EA26DB" w:rsidRDefault="009118C4" w:rsidP="009118C4">
      <w:pPr>
        <w:pStyle w:val="ac"/>
        <w:widowControl w:val="0"/>
        <w:spacing w:before="220" w:beforeAutospacing="0" w:after="0" w:afterAutospacing="0"/>
        <w:ind w:firstLine="709"/>
        <w:jc w:val="both"/>
        <w:rPr>
          <w:rFonts w:ascii="Arial" w:hAnsi="Arial" w:cs="Arial"/>
        </w:rPr>
      </w:pPr>
      <w:r w:rsidRPr="00EA26DB">
        <w:rPr>
          <w:rFonts w:ascii="Arial" w:hAnsi="Arial" w:cs="Arial"/>
          <w:color w:val="000000"/>
        </w:rPr>
        <w:t xml:space="preserve">приложены документы, необходимые для предоставления муниципальной </w:t>
      </w:r>
      <w:r w:rsidRPr="00EA26DB">
        <w:rPr>
          <w:rFonts w:ascii="Arial" w:hAnsi="Arial" w:cs="Arial"/>
          <w:color w:val="000000"/>
        </w:rPr>
        <w:lastRenderedPageBreak/>
        <w:t>услуги.</w:t>
      </w:r>
    </w:p>
    <w:p w:rsidR="009118C4" w:rsidRPr="00EA26DB" w:rsidRDefault="009118C4" w:rsidP="009118C4">
      <w:pPr>
        <w:pStyle w:val="ac"/>
        <w:widowControl w:val="0"/>
        <w:spacing w:before="220" w:beforeAutospacing="0" w:after="0" w:afterAutospacing="0"/>
        <w:ind w:firstLine="709"/>
        <w:jc w:val="both"/>
        <w:rPr>
          <w:rFonts w:ascii="Arial" w:hAnsi="Arial" w:cs="Arial"/>
        </w:rPr>
      </w:pPr>
      <w:r w:rsidRPr="00EA26DB">
        <w:rPr>
          <w:rFonts w:ascii="Arial" w:hAnsi="Arial" w:cs="Arial"/>
          <w:color w:val="000000"/>
        </w:rPr>
        <w:t>Если представленные копии указанных документов нотариально не заверены (и их нотариальное заверение не предусмотрено федеральным законом), специалист, осуществляющий прием документов, сравнив копии документов с их оригиналами, выполняет на таких копиях надпись об их соответствии оригиналам, заверяет своей подписью с указанием фамилии и инициалов.</w:t>
      </w:r>
    </w:p>
    <w:p w:rsidR="009118C4" w:rsidRPr="00EA26DB" w:rsidRDefault="009118C4" w:rsidP="009118C4">
      <w:pPr>
        <w:pStyle w:val="ac"/>
        <w:widowControl w:val="0"/>
        <w:spacing w:before="220" w:beforeAutospacing="0" w:after="0" w:afterAutospacing="0"/>
        <w:ind w:firstLine="709"/>
        <w:jc w:val="both"/>
        <w:rPr>
          <w:rFonts w:ascii="Arial" w:hAnsi="Arial" w:cs="Arial"/>
        </w:rPr>
      </w:pPr>
      <w:r w:rsidRPr="00EA26DB">
        <w:rPr>
          <w:rFonts w:ascii="Arial" w:hAnsi="Arial" w:cs="Arial"/>
          <w:color w:val="000000"/>
        </w:rPr>
        <w:t>Максимальный срок выполнения административной процедуры по приему и регистрации заявления о выдаче разрешения на право вырубки зеленых насаждений и приложенных к нему документов составляет 1 рабочий день.</w:t>
      </w:r>
    </w:p>
    <w:p w:rsidR="009118C4" w:rsidRPr="00EA26DB" w:rsidRDefault="009118C4" w:rsidP="009118C4">
      <w:pPr>
        <w:pStyle w:val="ac"/>
        <w:widowControl w:val="0"/>
        <w:spacing w:before="220" w:beforeAutospacing="0" w:after="0" w:afterAutospacing="0"/>
        <w:ind w:firstLine="709"/>
        <w:jc w:val="both"/>
        <w:rPr>
          <w:rFonts w:ascii="Arial" w:hAnsi="Arial" w:cs="Arial"/>
        </w:rPr>
      </w:pPr>
      <w:r w:rsidRPr="00EA26DB">
        <w:rPr>
          <w:rFonts w:ascii="Arial" w:hAnsi="Arial" w:cs="Arial"/>
          <w:color w:val="000000"/>
        </w:rPr>
        <w:t>Критерий принятия решения: поступление заявления о выдаче разрешения на право вырубки зеленых насаждений и приложенных к нему документов.</w:t>
      </w:r>
    </w:p>
    <w:p w:rsidR="009118C4" w:rsidRPr="00EA26DB" w:rsidRDefault="009118C4" w:rsidP="009118C4">
      <w:pPr>
        <w:pStyle w:val="ac"/>
        <w:widowControl w:val="0"/>
        <w:spacing w:before="220" w:beforeAutospacing="0" w:after="0" w:afterAutospacing="0"/>
        <w:ind w:firstLine="709"/>
        <w:jc w:val="both"/>
        <w:rPr>
          <w:rFonts w:ascii="Arial" w:hAnsi="Arial" w:cs="Arial"/>
        </w:rPr>
      </w:pPr>
      <w:r w:rsidRPr="00EA26DB">
        <w:rPr>
          <w:rFonts w:ascii="Arial" w:hAnsi="Arial" w:cs="Arial"/>
          <w:color w:val="000000"/>
        </w:rPr>
        <w:t>Результатом административной процедуры является прием и регистрация заявления о выдаче разрешения на право вырубки зеленых насаждений и приложенных к нему документов.</w:t>
      </w:r>
    </w:p>
    <w:p w:rsidR="009118C4" w:rsidRPr="00EA26DB" w:rsidRDefault="009118C4" w:rsidP="009118C4">
      <w:pPr>
        <w:pStyle w:val="ac"/>
        <w:widowControl w:val="0"/>
        <w:spacing w:before="220" w:beforeAutospacing="0" w:after="0" w:afterAutospacing="0"/>
        <w:ind w:firstLine="709"/>
        <w:jc w:val="both"/>
        <w:rPr>
          <w:rFonts w:ascii="Arial" w:hAnsi="Arial" w:cs="Arial"/>
        </w:rPr>
      </w:pPr>
      <w:r w:rsidRPr="00EA26DB">
        <w:rPr>
          <w:rFonts w:ascii="Arial" w:hAnsi="Arial" w:cs="Arial"/>
          <w:color w:val="000000"/>
        </w:rPr>
        <w:t xml:space="preserve">Информация о приеме заявления о выдаче разрешения на право вырубки зеленых насаждений и приложенных к нему документов фиксируется в установленном порядке, в том числе в системе электронного документооборота (при  наличии технической возможности) </w:t>
      </w:r>
      <w:r w:rsidR="00A37E70" w:rsidRPr="00EA26DB">
        <w:rPr>
          <w:rFonts w:ascii="Arial" w:hAnsi="Arial" w:cs="Arial"/>
          <w:color w:val="000000"/>
        </w:rPr>
        <w:t>администрации</w:t>
      </w:r>
      <w:r w:rsidRPr="00EA26DB">
        <w:rPr>
          <w:rFonts w:ascii="Arial" w:hAnsi="Arial" w:cs="Arial"/>
          <w:color w:val="000000"/>
        </w:rPr>
        <w:t>.</w:t>
      </w:r>
    </w:p>
    <w:p w:rsidR="009118C4" w:rsidRPr="00EA26DB" w:rsidRDefault="009118C4" w:rsidP="009118C4">
      <w:pPr>
        <w:pStyle w:val="ac"/>
        <w:widowControl w:val="0"/>
        <w:spacing w:before="220" w:beforeAutospacing="0" w:after="0" w:afterAutospacing="0"/>
        <w:ind w:firstLine="709"/>
        <w:jc w:val="both"/>
        <w:rPr>
          <w:rFonts w:ascii="Arial" w:hAnsi="Arial" w:cs="Arial"/>
        </w:rPr>
      </w:pPr>
      <w:r w:rsidRPr="00EA26DB">
        <w:rPr>
          <w:rFonts w:ascii="Arial" w:hAnsi="Arial" w:cs="Arial"/>
          <w:color w:val="000000"/>
        </w:rPr>
        <w:t xml:space="preserve">В день регистрации заявления о выдаче разрешения на право вырубки зеленых насаждений и приложенных к нему документов, специалист, ответственный за прием документов, передает поступившие документы </w:t>
      </w:r>
      <w:r w:rsidR="00A37E70" w:rsidRPr="00EA26DB">
        <w:rPr>
          <w:rFonts w:ascii="Arial" w:hAnsi="Arial" w:cs="Arial"/>
          <w:color w:val="000000"/>
        </w:rPr>
        <w:t xml:space="preserve">главе </w:t>
      </w:r>
      <w:r w:rsidR="00CF5AF9" w:rsidRPr="00EA26DB">
        <w:rPr>
          <w:rFonts w:ascii="Arial" w:hAnsi="Arial" w:cs="Arial"/>
          <w:color w:val="000000"/>
        </w:rPr>
        <w:t>Прихолмского</w:t>
      </w:r>
      <w:r w:rsidR="00A37E70" w:rsidRPr="00EA26DB">
        <w:rPr>
          <w:rFonts w:ascii="Arial" w:hAnsi="Arial" w:cs="Arial"/>
          <w:color w:val="000000"/>
        </w:rPr>
        <w:t xml:space="preserve"> сельсовета.</w:t>
      </w:r>
    </w:p>
    <w:p w:rsidR="009118C4" w:rsidRPr="00EA26DB" w:rsidRDefault="00A37E70" w:rsidP="009118C4">
      <w:pPr>
        <w:pStyle w:val="ac"/>
        <w:widowControl w:val="0"/>
        <w:spacing w:before="220" w:beforeAutospacing="0" w:after="0" w:afterAutospacing="0"/>
        <w:ind w:firstLine="709"/>
        <w:jc w:val="both"/>
        <w:rPr>
          <w:rFonts w:ascii="Arial" w:hAnsi="Arial" w:cs="Arial"/>
        </w:rPr>
      </w:pPr>
      <w:r w:rsidRPr="00EA26DB">
        <w:rPr>
          <w:rFonts w:ascii="Arial" w:hAnsi="Arial" w:cs="Arial"/>
          <w:color w:val="000000"/>
        </w:rPr>
        <w:t>Глава сельсовета</w:t>
      </w:r>
      <w:r w:rsidR="009118C4" w:rsidRPr="00EA26DB">
        <w:rPr>
          <w:rFonts w:ascii="Arial" w:hAnsi="Arial" w:cs="Arial"/>
          <w:color w:val="000000"/>
        </w:rPr>
        <w:t xml:space="preserve"> отписывает поступившие документы </w:t>
      </w:r>
      <w:r w:rsidRPr="00EA26DB">
        <w:rPr>
          <w:rFonts w:ascii="Arial" w:hAnsi="Arial" w:cs="Arial"/>
          <w:color w:val="000000"/>
        </w:rPr>
        <w:t>специалисту, ответственному</w:t>
      </w:r>
      <w:r w:rsidR="009118C4" w:rsidRPr="00EA26DB">
        <w:rPr>
          <w:rFonts w:ascii="Arial" w:hAnsi="Arial" w:cs="Arial"/>
          <w:color w:val="000000"/>
        </w:rPr>
        <w:t xml:space="preserve"> за выдачу разрешения на право вырубки зеленых насаждений.</w:t>
      </w:r>
    </w:p>
    <w:p w:rsidR="009118C4" w:rsidRPr="00EA26DB" w:rsidRDefault="005E57BF" w:rsidP="009118C4">
      <w:pPr>
        <w:pStyle w:val="ac"/>
        <w:widowControl w:val="0"/>
        <w:spacing w:before="220" w:beforeAutospacing="0" w:after="0" w:afterAutospacing="0"/>
        <w:ind w:firstLine="709"/>
        <w:jc w:val="both"/>
        <w:rPr>
          <w:rFonts w:ascii="Arial" w:hAnsi="Arial" w:cs="Arial"/>
        </w:rPr>
      </w:pPr>
      <w:r w:rsidRPr="00EA26DB">
        <w:rPr>
          <w:rFonts w:ascii="Arial" w:hAnsi="Arial" w:cs="Arial"/>
          <w:color w:val="000000"/>
        </w:rPr>
        <w:t>2)</w:t>
      </w:r>
      <w:r w:rsidR="009118C4" w:rsidRPr="00EA26DB">
        <w:rPr>
          <w:rFonts w:ascii="Arial" w:hAnsi="Arial" w:cs="Arial"/>
          <w:color w:val="000000"/>
        </w:rPr>
        <w:t xml:space="preserve"> При направлении заявителем заявления и документов в </w:t>
      </w:r>
      <w:r w:rsidR="00A37E70" w:rsidRPr="00EA26DB">
        <w:rPr>
          <w:rFonts w:ascii="Arial" w:hAnsi="Arial" w:cs="Arial"/>
          <w:color w:val="000000"/>
        </w:rPr>
        <w:t>администрацию</w:t>
      </w:r>
      <w:r w:rsidR="009118C4" w:rsidRPr="00EA26DB">
        <w:rPr>
          <w:rFonts w:ascii="Arial" w:hAnsi="Arial" w:cs="Arial"/>
          <w:color w:val="000000"/>
        </w:rPr>
        <w:t xml:space="preserve"> посредством почтовой связи специалист </w:t>
      </w:r>
      <w:r w:rsidR="00A37E70" w:rsidRPr="00EA26DB">
        <w:rPr>
          <w:rFonts w:ascii="Arial" w:hAnsi="Arial" w:cs="Arial"/>
          <w:color w:val="000000"/>
        </w:rPr>
        <w:t>администрации</w:t>
      </w:r>
      <w:r w:rsidR="009118C4" w:rsidRPr="00EA26DB">
        <w:rPr>
          <w:rFonts w:ascii="Arial" w:hAnsi="Arial" w:cs="Arial"/>
          <w:color w:val="000000"/>
        </w:rPr>
        <w:t xml:space="preserve">, ответственный за прием и выдачу документов: </w:t>
      </w:r>
    </w:p>
    <w:p w:rsidR="009118C4" w:rsidRPr="00EA26DB" w:rsidRDefault="009118C4" w:rsidP="009118C4">
      <w:pPr>
        <w:pStyle w:val="ac"/>
        <w:widowControl w:val="0"/>
        <w:spacing w:before="220" w:beforeAutospacing="0" w:after="0" w:afterAutospacing="0"/>
        <w:ind w:firstLine="709"/>
        <w:jc w:val="both"/>
        <w:rPr>
          <w:rFonts w:ascii="Arial" w:hAnsi="Arial" w:cs="Arial"/>
        </w:rPr>
      </w:pPr>
      <w:r w:rsidRPr="00EA26DB">
        <w:rPr>
          <w:rFonts w:ascii="Arial" w:hAnsi="Arial" w:cs="Arial"/>
          <w:color w:val="000000"/>
        </w:rPr>
        <w:t xml:space="preserve">проверяет правильность адресности корреспонденции. Ошибочно (не по адресу) присланные письма возвращаются в организацию почтовой связи </w:t>
      </w:r>
      <w:proofErr w:type="gramStart"/>
      <w:r w:rsidRPr="00EA26DB">
        <w:rPr>
          <w:rFonts w:ascii="Arial" w:hAnsi="Arial" w:cs="Arial"/>
          <w:color w:val="000000"/>
        </w:rPr>
        <w:t>невскрытыми</w:t>
      </w:r>
      <w:proofErr w:type="gramEnd"/>
      <w:r w:rsidRPr="00EA26DB">
        <w:rPr>
          <w:rFonts w:ascii="Arial" w:hAnsi="Arial" w:cs="Arial"/>
          <w:color w:val="000000"/>
        </w:rPr>
        <w:t>;</w:t>
      </w:r>
    </w:p>
    <w:p w:rsidR="009118C4" w:rsidRPr="00EA26DB" w:rsidRDefault="009118C4" w:rsidP="009118C4">
      <w:pPr>
        <w:pStyle w:val="ac"/>
        <w:widowControl w:val="0"/>
        <w:spacing w:before="220" w:beforeAutospacing="0" w:after="0" w:afterAutospacing="0"/>
        <w:ind w:firstLine="709"/>
        <w:jc w:val="both"/>
        <w:rPr>
          <w:rFonts w:ascii="Arial" w:hAnsi="Arial" w:cs="Arial"/>
        </w:rPr>
      </w:pPr>
      <w:r w:rsidRPr="00EA26DB">
        <w:rPr>
          <w:rFonts w:ascii="Arial" w:hAnsi="Arial" w:cs="Arial"/>
          <w:color w:val="000000"/>
        </w:rPr>
        <w:t>вскрывает конверты, проверяет наличие в них заявления и документов, обязанность по предоставлению которых возложена на заявителя;</w:t>
      </w:r>
    </w:p>
    <w:p w:rsidR="009118C4" w:rsidRPr="00EA26DB" w:rsidRDefault="009118C4" w:rsidP="009118C4">
      <w:pPr>
        <w:pStyle w:val="ac"/>
        <w:widowControl w:val="0"/>
        <w:spacing w:before="220" w:beforeAutospacing="0" w:after="0" w:afterAutospacing="0"/>
        <w:ind w:firstLine="709"/>
        <w:jc w:val="both"/>
        <w:rPr>
          <w:rFonts w:ascii="Arial" w:hAnsi="Arial" w:cs="Arial"/>
        </w:rPr>
      </w:pPr>
      <w:proofErr w:type="gramStart"/>
      <w:r w:rsidRPr="00EA26DB">
        <w:rPr>
          <w:rFonts w:ascii="Arial" w:hAnsi="Arial" w:cs="Arial"/>
          <w:color w:val="000000"/>
        </w:rPr>
        <w:t>проверяет, что заявление не исполнено карандашом, написано разборчиво, фамилии, имена, отчества (при наличии), наименование, адрес места жительства, адрес местонахождения, написаны полностью, подлинность подписи заявителя засвидетельствованной в установленном законодательством порядке;</w:t>
      </w:r>
      <w:proofErr w:type="gramEnd"/>
    </w:p>
    <w:p w:rsidR="009118C4" w:rsidRPr="00EA26DB" w:rsidRDefault="009118C4" w:rsidP="009118C4">
      <w:pPr>
        <w:pStyle w:val="ac"/>
        <w:widowControl w:val="0"/>
        <w:spacing w:before="220" w:beforeAutospacing="0" w:after="0" w:afterAutospacing="0"/>
        <w:ind w:firstLine="709"/>
        <w:jc w:val="both"/>
        <w:rPr>
          <w:rFonts w:ascii="Arial" w:hAnsi="Arial" w:cs="Arial"/>
        </w:rPr>
      </w:pPr>
      <w:r w:rsidRPr="00EA26DB">
        <w:rPr>
          <w:rFonts w:ascii="Arial" w:hAnsi="Arial" w:cs="Arial"/>
          <w:color w:val="000000"/>
        </w:rPr>
        <w:t>проводит первичную проверку представленных копий документов, их соответствие действующему законодательству, а также проверяет, что указанные копии заверены в установленном законодательством порядке;</w:t>
      </w:r>
    </w:p>
    <w:p w:rsidR="009118C4" w:rsidRPr="00EA26DB" w:rsidRDefault="009118C4" w:rsidP="009118C4">
      <w:pPr>
        <w:pStyle w:val="ac"/>
        <w:widowControl w:val="0"/>
        <w:spacing w:before="220" w:beforeAutospacing="0" w:after="0" w:afterAutospacing="0"/>
        <w:ind w:firstLine="709"/>
        <w:jc w:val="both"/>
        <w:rPr>
          <w:rFonts w:ascii="Arial" w:hAnsi="Arial" w:cs="Arial"/>
        </w:rPr>
      </w:pPr>
      <w:r w:rsidRPr="00EA26DB">
        <w:rPr>
          <w:rFonts w:ascii="Arial" w:hAnsi="Arial" w:cs="Arial"/>
          <w:color w:val="000000"/>
        </w:rPr>
        <w:t xml:space="preserve">проверяет, что копии документов не имеют серьезных повреждений, наличие которых не позволяет однозначно истолковать их содержание, </w:t>
      </w:r>
      <w:r w:rsidRPr="00EA26DB">
        <w:rPr>
          <w:rFonts w:ascii="Arial" w:hAnsi="Arial" w:cs="Arial"/>
          <w:color w:val="000000"/>
        </w:rPr>
        <w:lastRenderedPageBreak/>
        <w:t>отсутствуют подчистки, приписки, зачеркнутые слова, исправления.</w:t>
      </w:r>
    </w:p>
    <w:p w:rsidR="009118C4" w:rsidRPr="00EA26DB" w:rsidRDefault="009118C4" w:rsidP="009118C4">
      <w:pPr>
        <w:pStyle w:val="ac"/>
        <w:widowControl w:val="0"/>
        <w:spacing w:before="220" w:beforeAutospacing="0" w:after="0" w:afterAutospacing="0"/>
        <w:ind w:firstLine="709"/>
        <w:jc w:val="both"/>
        <w:rPr>
          <w:rFonts w:ascii="Arial" w:hAnsi="Arial" w:cs="Arial"/>
        </w:rPr>
      </w:pPr>
      <w:r w:rsidRPr="00EA26DB">
        <w:rPr>
          <w:rFonts w:ascii="Arial" w:hAnsi="Arial" w:cs="Arial"/>
          <w:color w:val="000000"/>
        </w:rPr>
        <w:t>Максимальный срок выполнения административной процедуры по приему и регистрации заявления о выдаче разрешения на право вырубки зеленых насаждений и приложенных к нему документов составляет 1 рабочий день.</w:t>
      </w:r>
    </w:p>
    <w:p w:rsidR="009118C4" w:rsidRPr="00EA26DB" w:rsidRDefault="009118C4" w:rsidP="009118C4">
      <w:pPr>
        <w:pStyle w:val="ac"/>
        <w:widowControl w:val="0"/>
        <w:spacing w:before="220" w:beforeAutospacing="0" w:after="0" w:afterAutospacing="0"/>
        <w:ind w:firstLine="709"/>
        <w:jc w:val="both"/>
        <w:rPr>
          <w:rFonts w:ascii="Arial" w:hAnsi="Arial" w:cs="Arial"/>
        </w:rPr>
      </w:pPr>
      <w:r w:rsidRPr="00EA26DB">
        <w:rPr>
          <w:rFonts w:ascii="Arial" w:hAnsi="Arial" w:cs="Arial"/>
          <w:color w:val="000000"/>
        </w:rPr>
        <w:t>Критерий принятия решения: поступление заявления о выдаче разрешения на право вырубки зеленых насаждений и приложенных к нему документов.</w:t>
      </w:r>
    </w:p>
    <w:p w:rsidR="009118C4" w:rsidRPr="00EA26DB" w:rsidRDefault="009118C4" w:rsidP="009118C4">
      <w:pPr>
        <w:pStyle w:val="ac"/>
        <w:widowControl w:val="0"/>
        <w:spacing w:before="220" w:beforeAutospacing="0" w:after="0" w:afterAutospacing="0"/>
        <w:ind w:firstLine="709"/>
        <w:jc w:val="both"/>
        <w:rPr>
          <w:rFonts w:ascii="Arial" w:hAnsi="Arial" w:cs="Arial"/>
        </w:rPr>
      </w:pPr>
      <w:r w:rsidRPr="00EA26DB">
        <w:rPr>
          <w:rFonts w:ascii="Arial" w:hAnsi="Arial" w:cs="Arial"/>
          <w:color w:val="000000"/>
        </w:rPr>
        <w:t>Результатом административной процедуры является прием и регистрация заявления о выдаче разрешения на право вырубки зеленых насаждений и приложенных к нему документов.</w:t>
      </w:r>
    </w:p>
    <w:p w:rsidR="009118C4" w:rsidRPr="00EA26DB" w:rsidRDefault="009118C4" w:rsidP="009118C4">
      <w:pPr>
        <w:pStyle w:val="ac"/>
        <w:widowControl w:val="0"/>
        <w:spacing w:before="220" w:beforeAutospacing="0" w:after="0" w:afterAutospacing="0"/>
        <w:ind w:firstLine="709"/>
        <w:jc w:val="both"/>
        <w:rPr>
          <w:rFonts w:ascii="Arial" w:hAnsi="Arial" w:cs="Arial"/>
        </w:rPr>
      </w:pPr>
      <w:r w:rsidRPr="00EA26DB">
        <w:rPr>
          <w:rFonts w:ascii="Arial" w:hAnsi="Arial" w:cs="Arial"/>
          <w:color w:val="000000"/>
        </w:rPr>
        <w:t xml:space="preserve">Информация о приеме заявления о выдаче разрешения на право вырубки зеленых насаждений и приложенных к нему документов фиксируется в установленном порядке, в том числе в системе электронного документооборота (при наличии технической возможности) </w:t>
      </w:r>
      <w:r w:rsidR="00A37E70" w:rsidRPr="00EA26DB">
        <w:rPr>
          <w:rFonts w:ascii="Arial" w:hAnsi="Arial" w:cs="Arial"/>
          <w:color w:val="000000"/>
        </w:rPr>
        <w:t>администрации.</w:t>
      </w:r>
    </w:p>
    <w:p w:rsidR="009118C4" w:rsidRPr="00EA26DB" w:rsidRDefault="009118C4" w:rsidP="009118C4">
      <w:pPr>
        <w:pStyle w:val="ac"/>
        <w:widowControl w:val="0"/>
        <w:spacing w:before="220" w:beforeAutospacing="0" w:after="0" w:afterAutospacing="0"/>
        <w:ind w:firstLine="709"/>
        <w:jc w:val="both"/>
        <w:rPr>
          <w:rFonts w:ascii="Arial" w:hAnsi="Arial" w:cs="Arial"/>
        </w:rPr>
      </w:pPr>
      <w:r w:rsidRPr="00EA26DB">
        <w:rPr>
          <w:rFonts w:ascii="Arial" w:hAnsi="Arial" w:cs="Arial"/>
          <w:color w:val="000000"/>
        </w:rPr>
        <w:t xml:space="preserve">В день регистрации заявления о выдаче разрешения на право вырубки зеленых насаждений и приложенных к нему документов, специалист, ответственный за прием документов, передает поступившие документы </w:t>
      </w:r>
      <w:r w:rsidR="00A37E70" w:rsidRPr="00EA26DB">
        <w:rPr>
          <w:rFonts w:ascii="Arial" w:hAnsi="Arial" w:cs="Arial"/>
          <w:color w:val="000000"/>
        </w:rPr>
        <w:t xml:space="preserve">главе </w:t>
      </w:r>
      <w:r w:rsidR="00CF5AF9" w:rsidRPr="00EA26DB">
        <w:rPr>
          <w:rFonts w:ascii="Arial" w:hAnsi="Arial" w:cs="Arial"/>
          <w:color w:val="000000"/>
        </w:rPr>
        <w:t>Прихолмского</w:t>
      </w:r>
      <w:r w:rsidR="00A37E70" w:rsidRPr="00EA26DB">
        <w:rPr>
          <w:rFonts w:ascii="Arial" w:hAnsi="Arial" w:cs="Arial"/>
          <w:color w:val="000000"/>
        </w:rPr>
        <w:t xml:space="preserve"> сельсовета.</w:t>
      </w:r>
    </w:p>
    <w:p w:rsidR="009118C4" w:rsidRPr="00EA26DB" w:rsidRDefault="00A37E70" w:rsidP="009118C4">
      <w:pPr>
        <w:pStyle w:val="ac"/>
        <w:widowControl w:val="0"/>
        <w:spacing w:before="220" w:beforeAutospacing="0" w:after="0" w:afterAutospacing="0"/>
        <w:ind w:firstLine="709"/>
        <w:jc w:val="both"/>
        <w:rPr>
          <w:rFonts w:ascii="Arial" w:hAnsi="Arial" w:cs="Arial"/>
        </w:rPr>
      </w:pPr>
      <w:r w:rsidRPr="00EA26DB">
        <w:rPr>
          <w:rFonts w:ascii="Arial" w:hAnsi="Arial" w:cs="Arial"/>
          <w:color w:val="000000"/>
        </w:rPr>
        <w:t>Глава сельсовета</w:t>
      </w:r>
      <w:r w:rsidR="009118C4" w:rsidRPr="00EA26DB">
        <w:rPr>
          <w:rFonts w:ascii="Arial" w:hAnsi="Arial" w:cs="Arial"/>
          <w:color w:val="000000"/>
        </w:rPr>
        <w:t xml:space="preserve"> отписывает поступившие документы руководителю структурного подразделения, ответственного за выдачу разрешения на право вырубки зеленых насаждений.</w:t>
      </w:r>
    </w:p>
    <w:p w:rsidR="009118C4" w:rsidRPr="00EA26DB" w:rsidRDefault="005E57BF" w:rsidP="009118C4">
      <w:pPr>
        <w:pStyle w:val="ac"/>
        <w:widowControl w:val="0"/>
        <w:spacing w:before="220" w:beforeAutospacing="0" w:after="0" w:afterAutospacing="0"/>
        <w:ind w:firstLine="709"/>
        <w:jc w:val="both"/>
        <w:rPr>
          <w:rFonts w:ascii="Arial" w:hAnsi="Arial" w:cs="Arial"/>
        </w:rPr>
      </w:pPr>
      <w:r w:rsidRPr="00EA26DB">
        <w:rPr>
          <w:rFonts w:ascii="Arial" w:hAnsi="Arial" w:cs="Arial"/>
          <w:color w:val="000000"/>
        </w:rPr>
        <w:t>3)</w:t>
      </w:r>
      <w:r w:rsidR="009118C4" w:rsidRPr="00EA26DB">
        <w:rPr>
          <w:rFonts w:ascii="Arial" w:hAnsi="Arial" w:cs="Arial"/>
          <w:color w:val="000000"/>
        </w:rPr>
        <w:t xml:space="preserve"> Прием и регистрация заявления о выдаче разрешения на право вырубки зеленых насаждений и приложенных к нему документов в форме электронных документов.</w:t>
      </w:r>
    </w:p>
    <w:p w:rsidR="009118C4" w:rsidRPr="00EA26DB" w:rsidRDefault="009118C4" w:rsidP="009118C4">
      <w:pPr>
        <w:pStyle w:val="ac"/>
        <w:widowControl w:val="0"/>
        <w:spacing w:before="220" w:beforeAutospacing="0" w:after="0" w:afterAutospacing="0"/>
        <w:ind w:firstLine="709"/>
        <w:jc w:val="both"/>
        <w:rPr>
          <w:rFonts w:ascii="Arial" w:hAnsi="Arial" w:cs="Arial"/>
        </w:rPr>
      </w:pPr>
      <w:r w:rsidRPr="00EA26DB">
        <w:rPr>
          <w:rFonts w:ascii="Arial" w:hAnsi="Arial" w:cs="Arial"/>
          <w:color w:val="000000"/>
        </w:rPr>
        <w:t>При направлении заявления о выдаче разрешения на право вырубки зеленых насаждений в электронной форме (при наличии технической возможности) заявителю необходимо заполнить на ЕГПУ, РПГУ электронную форму запроса на предоставление муниципальной услуги, прикрепить к заявлению в электронном виде документы, необходимые для предоставления муниципальной услуги (при наличии).</w:t>
      </w:r>
    </w:p>
    <w:p w:rsidR="009118C4" w:rsidRPr="00EA26DB" w:rsidRDefault="009118C4" w:rsidP="009118C4">
      <w:pPr>
        <w:pStyle w:val="ac"/>
        <w:widowControl w:val="0"/>
        <w:spacing w:before="220" w:beforeAutospacing="0" w:after="0" w:afterAutospacing="0"/>
        <w:ind w:firstLine="709"/>
        <w:jc w:val="both"/>
        <w:rPr>
          <w:rFonts w:ascii="Arial" w:hAnsi="Arial" w:cs="Arial"/>
        </w:rPr>
      </w:pPr>
      <w:r w:rsidRPr="00EA26DB">
        <w:rPr>
          <w:rFonts w:ascii="Arial" w:hAnsi="Arial" w:cs="Arial"/>
          <w:color w:val="000000"/>
        </w:rPr>
        <w:t>На ЕГПУ, РПГУ размещается образец заполнения электронной формы заявления (запроса).</w:t>
      </w:r>
    </w:p>
    <w:p w:rsidR="009118C4" w:rsidRPr="00EA26DB" w:rsidRDefault="009118C4" w:rsidP="009118C4">
      <w:pPr>
        <w:pStyle w:val="ac"/>
        <w:widowControl w:val="0"/>
        <w:spacing w:before="220" w:beforeAutospacing="0" w:after="0" w:afterAutospacing="0"/>
        <w:ind w:firstLine="709"/>
        <w:jc w:val="both"/>
        <w:rPr>
          <w:rFonts w:ascii="Arial" w:hAnsi="Arial" w:cs="Arial"/>
        </w:rPr>
      </w:pPr>
      <w:r w:rsidRPr="00EA26DB">
        <w:rPr>
          <w:rFonts w:ascii="Arial" w:hAnsi="Arial" w:cs="Arial"/>
          <w:color w:val="000000"/>
        </w:rPr>
        <w:t>Форматно-логическая проверка сформированного заявления (запроса) осуществляется автоматически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9118C4" w:rsidRPr="00EA26DB" w:rsidRDefault="009118C4" w:rsidP="009118C4">
      <w:pPr>
        <w:pStyle w:val="ac"/>
        <w:widowControl w:val="0"/>
        <w:spacing w:before="220" w:beforeAutospacing="0" w:after="0" w:afterAutospacing="0"/>
        <w:ind w:firstLine="709"/>
        <w:jc w:val="both"/>
        <w:rPr>
          <w:rFonts w:ascii="Arial" w:hAnsi="Arial" w:cs="Arial"/>
        </w:rPr>
      </w:pPr>
      <w:r w:rsidRPr="00EA26DB">
        <w:rPr>
          <w:rFonts w:ascii="Arial" w:hAnsi="Arial" w:cs="Arial"/>
          <w:color w:val="000000"/>
        </w:rPr>
        <w:t xml:space="preserve">Специалист, ответственный за прием и выдачу документов, при поступлении заявления и документов в электронном виде: </w:t>
      </w:r>
    </w:p>
    <w:p w:rsidR="009118C4" w:rsidRPr="00EA26DB" w:rsidRDefault="009118C4" w:rsidP="009118C4">
      <w:pPr>
        <w:pStyle w:val="ac"/>
        <w:widowControl w:val="0"/>
        <w:spacing w:before="220" w:beforeAutospacing="0" w:after="0" w:afterAutospacing="0"/>
        <w:ind w:firstLine="709"/>
        <w:jc w:val="both"/>
        <w:rPr>
          <w:rFonts w:ascii="Arial" w:hAnsi="Arial" w:cs="Arial"/>
        </w:rPr>
      </w:pPr>
      <w:r w:rsidRPr="00EA26DB">
        <w:rPr>
          <w:rFonts w:ascii="Arial" w:hAnsi="Arial" w:cs="Arial"/>
          <w:color w:val="000000"/>
        </w:rPr>
        <w:t xml:space="preserve">проверяет электронные образы документов на отсутствие компьютерных вирусов и искаженной информации; </w:t>
      </w:r>
    </w:p>
    <w:p w:rsidR="009118C4" w:rsidRPr="00EA26DB" w:rsidRDefault="009118C4" w:rsidP="009118C4">
      <w:pPr>
        <w:pStyle w:val="ac"/>
        <w:widowControl w:val="0"/>
        <w:spacing w:before="220" w:beforeAutospacing="0" w:after="0" w:afterAutospacing="0"/>
        <w:ind w:firstLine="709"/>
        <w:jc w:val="both"/>
        <w:rPr>
          <w:rFonts w:ascii="Arial" w:hAnsi="Arial" w:cs="Arial"/>
        </w:rPr>
      </w:pPr>
      <w:r w:rsidRPr="00EA26DB">
        <w:rPr>
          <w:rFonts w:ascii="Arial" w:hAnsi="Arial" w:cs="Arial"/>
          <w:color w:val="000000"/>
        </w:rPr>
        <w:t xml:space="preserve">регистрирует документы в установленном порядке, в том числе в системе </w:t>
      </w:r>
      <w:r w:rsidRPr="00EA26DB">
        <w:rPr>
          <w:rFonts w:ascii="Arial" w:hAnsi="Arial" w:cs="Arial"/>
          <w:color w:val="000000"/>
        </w:rPr>
        <w:lastRenderedPageBreak/>
        <w:t xml:space="preserve">электронного документооборота (при наличии технической возможности) уполномоченного органа; </w:t>
      </w:r>
    </w:p>
    <w:p w:rsidR="009118C4" w:rsidRPr="00EA26DB" w:rsidRDefault="009118C4" w:rsidP="009118C4">
      <w:pPr>
        <w:pStyle w:val="ac"/>
        <w:widowControl w:val="0"/>
        <w:spacing w:before="220" w:beforeAutospacing="0" w:after="0" w:afterAutospacing="0"/>
        <w:ind w:firstLine="709"/>
        <w:jc w:val="both"/>
        <w:rPr>
          <w:rFonts w:ascii="Arial" w:hAnsi="Arial" w:cs="Arial"/>
        </w:rPr>
      </w:pPr>
      <w:r w:rsidRPr="00EA26DB">
        <w:rPr>
          <w:rFonts w:ascii="Arial" w:hAnsi="Arial" w:cs="Arial"/>
          <w:color w:val="000000"/>
        </w:rPr>
        <w:t>формирует и направляет заявителю электронное уведомление через РПГУ о получении и регистрации от заявителя заявления (запроса) и копий документов, в случае отсутствия технической возможности автоматического уведомления заявителя через ЕГПУ, РПГУ;</w:t>
      </w:r>
    </w:p>
    <w:p w:rsidR="009118C4" w:rsidRPr="00EA26DB" w:rsidRDefault="009118C4" w:rsidP="009118C4">
      <w:pPr>
        <w:pStyle w:val="ac"/>
        <w:widowControl w:val="0"/>
        <w:spacing w:before="220" w:beforeAutospacing="0" w:after="0" w:afterAutospacing="0"/>
        <w:ind w:firstLine="709"/>
        <w:jc w:val="both"/>
        <w:rPr>
          <w:rFonts w:ascii="Arial" w:hAnsi="Arial" w:cs="Arial"/>
        </w:rPr>
      </w:pPr>
      <w:r w:rsidRPr="00EA26DB">
        <w:rPr>
          <w:rFonts w:ascii="Arial" w:hAnsi="Arial" w:cs="Arial"/>
          <w:color w:val="000000"/>
        </w:rPr>
        <w:t xml:space="preserve">направляет поступивший пакет документов в электронном виде </w:t>
      </w:r>
      <w:r w:rsidR="00A37E70" w:rsidRPr="00EA26DB">
        <w:rPr>
          <w:rFonts w:ascii="Arial" w:hAnsi="Arial" w:cs="Arial"/>
          <w:color w:val="000000"/>
        </w:rPr>
        <w:t xml:space="preserve">главе </w:t>
      </w:r>
      <w:r w:rsidR="00CF5AF9" w:rsidRPr="00EA26DB">
        <w:rPr>
          <w:rFonts w:ascii="Arial" w:hAnsi="Arial" w:cs="Arial"/>
          <w:color w:val="000000"/>
        </w:rPr>
        <w:t>Прихолмского</w:t>
      </w:r>
      <w:r w:rsidR="00A37E70" w:rsidRPr="00EA26DB">
        <w:rPr>
          <w:rFonts w:ascii="Arial" w:hAnsi="Arial" w:cs="Arial"/>
          <w:color w:val="000000"/>
        </w:rPr>
        <w:t xml:space="preserve"> сельсовета</w:t>
      </w:r>
    </w:p>
    <w:p w:rsidR="009118C4" w:rsidRPr="00EA26DB" w:rsidRDefault="00A37E70" w:rsidP="009118C4">
      <w:pPr>
        <w:pStyle w:val="ac"/>
        <w:widowControl w:val="0"/>
        <w:spacing w:before="220" w:beforeAutospacing="0" w:after="0" w:afterAutospacing="0"/>
        <w:ind w:firstLine="709"/>
        <w:jc w:val="both"/>
        <w:rPr>
          <w:rFonts w:ascii="Arial" w:hAnsi="Arial" w:cs="Arial"/>
        </w:rPr>
      </w:pPr>
      <w:r w:rsidRPr="00EA26DB">
        <w:rPr>
          <w:rFonts w:ascii="Arial" w:hAnsi="Arial" w:cs="Arial"/>
          <w:color w:val="000000"/>
        </w:rPr>
        <w:t>Глава сельсовета</w:t>
      </w:r>
      <w:r w:rsidR="009118C4" w:rsidRPr="00EA26DB">
        <w:rPr>
          <w:rFonts w:ascii="Arial" w:hAnsi="Arial" w:cs="Arial"/>
          <w:color w:val="000000"/>
        </w:rPr>
        <w:t xml:space="preserve"> отписывает поступившие документы руководителю структурного подразделения, ответственного за выдачу разрешения на право вырубки зеленых насаждений</w:t>
      </w:r>
    </w:p>
    <w:p w:rsidR="009118C4" w:rsidRPr="00EA26DB" w:rsidRDefault="009118C4" w:rsidP="009118C4">
      <w:pPr>
        <w:pStyle w:val="ac"/>
        <w:widowControl w:val="0"/>
        <w:spacing w:before="220" w:beforeAutospacing="0" w:after="0" w:afterAutospacing="0"/>
        <w:ind w:firstLine="709"/>
        <w:jc w:val="both"/>
        <w:rPr>
          <w:rFonts w:ascii="Arial" w:hAnsi="Arial" w:cs="Arial"/>
        </w:rPr>
      </w:pPr>
      <w:r w:rsidRPr="00EA26DB">
        <w:rPr>
          <w:rFonts w:ascii="Arial" w:hAnsi="Arial" w:cs="Arial"/>
          <w:color w:val="000000"/>
        </w:rPr>
        <w:t>Максимальный срок выполнения административной процедуры по приему и регистрации заявления о выдаче разрешения на право вырубки зеленых насаждений и приложенных к нему документов в форме электронных документов составляет 1 рабочий день.</w:t>
      </w:r>
    </w:p>
    <w:p w:rsidR="009118C4" w:rsidRPr="00EA26DB" w:rsidRDefault="009118C4" w:rsidP="009118C4">
      <w:pPr>
        <w:pStyle w:val="ac"/>
        <w:widowControl w:val="0"/>
        <w:spacing w:before="220" w:beforeAutospacing="0" w:after="0" w:afterAutospacing="0"/>
        <w:ind w:firstLine="709"/>
        <w:jc w:val="both"/>
        <w:rPr>
          <w:rFonts w:ascii="Arial" w:hAnsi="Arial" w:cs="Arial"/>
        </w:rPr>
      </w:pPr>
      <w:r w:rsidRPr="00EA26DB">
        <w:rPr>
          <w:rFonts w:ascii="Arial" w:hAnsi="Arial" w:cs="Arial"/>
          <w:color w:val="000000"/>
        </w:rPr>
        <w:t>Критерий принятия решения: поступление заявления о выдаче разрешения на право вырубки зеленых насаждений и приложенных к нему документов.</w:t>
      </w:r>
    </w:p>
    <w:p w:rsidR="009118C4" w:rsidRPr="00EA26DB" w:rsidRDefault="009118C4" w:rsidP="009118C4">
      <w:pPr>
        <w:pStyle w:val="ac"/>
        <w:widowControl w:val="0"/>
        <w:spacing w:before="220" w:beforeAutospacing="0" w:after="0" w:afterAutospacing="0"/>
        <w:ind w:firstLine="709"/>
        <w:jc w:val="both"/>
        <w:rPr>
          <w:rFonts w:ascii="Arial" w:hAnsi="Arial" w:cs="Arial"/>
        </w:rPr>
      </w:pPr>
      <w:r w:rsidRPr="00EA26DB">
        <w:rPr>
          <w:rFonts w:ascii="Arial" w:hAnsi="Arial" w:cs="Arial"/>
          <w:color w:val="000000"/>
        </w:rPr>
        <w:t>Результатом административной процедуры является прием, регистрация заявления о выдаче разрешения на право вырубки зеленых насаждений и приложенных к нему документов.</w:t>
      </w:r>
    </w:p>
    <w:p w:rsidR="009118C4" w:rsidRPr="00EA26DB" w:rsidRDefault="009118C4" w:rsidP="009118C4">
      <w:pPr>
        <w:pStyle w:val="ac"/>
        <w:widowControl w:val="0"/>
        <w:spacing w:before="220" w:beforeAutospacing="0" w:after="0" w:afterAutospacing="0"/>
        <w:ind w:firstLine="709"/>
        <w:jc w:val="both"/>
        <w:rPr>
          <w:rFonts w:ascii="Arial" w:hAnsi="Arial" w:cs="Arial"/>
        </w:rPr>
      </w:pPr>
      <w:r w:rsidRPr="00EA26DB">
        <w:rPr>
          <w:rFonts w:ascii="Arial" w:hAnsi="Arial" w:cs="Arial"/>
          <w:color w:val="000000"/>
        </w:rPr>
        <w:t xml:space="preserve">Информация о приеме заявления о выдаче разрешения на право вырубки зеленых насаждений и приложенных к нему документов фиксируется в системе электронного документооборота  (при наличии технической возможности) </w:t>
      </w:r>
      <w:r w:rsidR="00A37E70" w:rsidRPr="00EA26DB">
        <w:rPr>
          <w:rFonts w:ascii="Arial" w:hAnsi="Arial" w:cs="Arial"/>
          <w:color w:val="000000"/>
        </w:rPr>
        <w:t>администрации.</w:t>
      </w:r>
    </w:p>
    <w:p w:rsidR="009118C4" w:rsidRPr="00EA26DB" w:rsidRDefault="009118C4" w:rsidP="009118C4">
      <w:pPr>
        <w:pStyle w:val="ac"/>
        <w:widowControl w:val="0"/>
        <w:spacing w:before="220" w:beforeAutospacing="0" w:after="0" w:afterAutospacing="0"/>
        <w:ind w:firstLine="709"/>
        <w:jc w:val="both"/>
        <w:rPr>
          <w:rFonts w:ascii="Arial" w:hAnsi="Arial" w:cs="Arial"/>
        </w:rPr>
      </w:pPr>
      <w:r w:rsidRPr="00EA26DB">
        <w:rPr>
          <w:rFonts w:ascii="Arial" w:hAnsi="Arial" w:cs="Arial"/>
          <w:color w:val="000000"/>
        </w:rPr>
        <w:t>3.1.2. Формирование и направление межведомственных запросов в органы (организации), участвующие в предоставлении муниципальной услуги (при необходимости).</w:t>
      </w:r>
    </w:p>
    <w:p w:rsidR="009118C4" w:rsidRPr="00EA26DB" w:rsidRDefault="009118C4" w:rsidP="009118C4">
      <w:pPr>
        <w:pStyle w:val="ac"/>
        <w:widowControl w:val="0"/>
        <w:spacing w:before="220" w:beforeAutospacing="0" w:after="0" w:afterAutospacing="0"/>
        <w:ind w:firstLine="709"/>
        <w:jc w:val="both"/>
        <w:rPr>
          <w:rFonts w:ascii="Arial" w:hAnsi="Arial" w:cs="Arial"/>
        </w:rPr>
      </w:pPr>
      <w:r w:rsidRPr="00EA26DB">
        <w:rPr>
          <w:rFonts w:ascii="Arial" w:hAnsi="Arial" w:cs="Arial"/>
          <w:color w:val="000000"/>
        </w:rPr>
        <w:t>Основанием для начала административной процедуры является непредставление заявителем либо его представителем документо</w:t>
      </w:r>
      <w:r w:rsidR="00A37E70" w:rsidRPr="00EA26DB">
        <w:rPr>
          <w:rFonts w:ascii="Arial" w:hAnsi="Arial" w:cs="Arial"/>
          <w:color w:val="000000"/>
        </w:rPr>
        <w:t>в, предусмотренных пунктом 2.6</w:t>
      </w:r>
      <w:r w:rsidRPr="00EA26DB">
        <w:rPr>
          <w:rFonts w:ascii="Arial" w:hAnsi="Arial" w:cs="Arial"/>
          <w:color w:val="000000"/>
        </w:rPr>
        <w:t xml:space="preserve"> настоящего административного регламента.</w:t>
      </w:r>
    </w:p>
    <w:p w:rsidR="009118C4" w:rsidRPr="00EA26DB" w:rsidRDefault="00A37E70" w:rsidP="009118C4">
      <w:pPr>
        <w:pStyle w:val="ac"/>
        <w:widowControl w:val="0"/>
        <w:spacing w:before="220" w:beforeAutospacing="0" w:after="0" w:afterAutospacing="0"/>
        <w:ind w:firstLine="709"/>
        <w:jc w:val="both"/>
        <w:rPr>
          <w:rFonts w:ascii="Arial" w:hAnsi="Arial" w:cs="Arial"/>
        </w:rPr>
      </w:pPr>
      <w:r w:rsidRPr="00EA26DB">
        <w:rPr>
          <w:rFonts w:ascii="Arial" w:hAnsi="Arial" w:cs="Arial"/>
          <w:color w:val="000000"/>
        </w:rPr>
        <w:t>Специалист, ответственный</w:t>
      </w:r>
      <w:r w:rsidR="009118C4" w:rsidRPr="00EA26DB">
        <w:rPr>
          <w:rFonts w:ascii="Arial" w:hAnsi="Arial" w:cs="Arial"/>
          <w:color w:val="000000"/>
        </w:rPr>
        <w:t xml:space="preserve"> за выдачу разрешения на право вырубки зеленых насаждений, после получения зарегистрированных документов, знакомится с заявлением о выдаче разрешения на право вырубки зеленых насаждений и приложенными к нему документами (при наличии) и </w:t>
      </w:r>
      <w:r w:rsidRPr="00EA26DB">
        <w:rPr>
          <w:rFonts w:ascii="Arial" w:hAnsi="Arial" w:cs="Arial"/>
          <w:color w:val="000000"/>
        </w:rPr>
        <w:t>проводит</w:t>
      </w:r>
      <w:r w:rsidR="009118C4" w:rsidRPr="00EA26DB">
        <w:rPr>
          <w:rFonts w:ascii="Arial" w:hAnsi="Arial" w:cs="Arial"/>
          <w:color w:val="000000"/>
        </w:rPr>
        <w:t xml:space="preserve"> проверку представленных документов.</w:t>
      </w:r>
    </w:p>
    <w:p w:rsidR="009118C4" w:rsidRPr="00EA26DB" w:rsidRDefault="009118C4" w:rsidP="009118C4">
      <w:pPr>
        <w:pStyle w:val="ac"/>
        <w:widowControl w:val="0"/>
        <w:spacing w:before="220" w:beforeAutospacing="0" w:after="0" w:afterAutospacing="0"/>
        <w:ind w:firstLine="709"/>
        <w:jc w:val="both"/>
        <w:rPr>
          <w:rFonts w:ascii="Arial" w:hAnsi="Arial" w:cs="Arial"/>
        </w:rPr>
      </w:pPr>
      <w:r w:rsidRPr="00EA26DB">
        <w:rPr>
          <w:rFonts w:ascii="Arial" w:hAnsi="Arial" w:cs="Arial"/>
          <w:color w:val="000000"/>
        </w:rPr>
        <w:t>В случае</w:t>
      </w:r>
      <w:proofErr w:type="gramStart"/>
      <w:r w:rsidRPr="00EA26DB">
        <w:rPr>
          <w:rFonts w:ascii="Arial" w:hAnsi="Arial" w:cs="Arial"/>
          <w:color w:val="000000"/>
        </w:rPr>
        <w:t>,</w:t>
      </w:r>
      <w:proofErr w:type="gramEnd"/>
      <w:r w:rsidRPr="00EA26DB">
        <w:rPr>
          <w:rFonts w:ascii="Arial" w:hAnsi="Arial" w:cs="Arial"/>
          <w:color w:val="000000"/>
        </w:rPr>
        <w:t xml:space="preserve"> если специалистом будет выявлено, что в перечне представленных документов отсутствуют документы, пре</w:t>
      </w:r>
      <w:r w:rsidR="00A37E70" w:rsidRPr="00EA26DB">
        <w:rPr>
          <w:rFonts w:ascii="Arial" w:hAnsi="Arial" w:cs="Arial"/>
          <w:color w:val="000000"/>
        </w:rPr>
        <w:t>дусмотренные пунктом 2.6</w:t>
      </w:r>
      <w:r w:rsidRPr="00EA26DB">
        <w:rPr>
          <w:rFonts w:ascii="Arial" w:hAnsi="Arial" w:cs="Arial"/>
          <w:color w:val="000000"/>
        </w:rPr>
        <w:t xml:space="preserve"> настоящего административного регламента, принимается решение о направлении соответствующих межведомственных запросов.</w:t>
      </w:r>
    </w:p>
    <w:p w:rsidR="009118C4" w:rsidRPr="00EA26DB" w:rsidRDefault="009118C4" w:rsidP="009118C4">
      <w:pPr>
        <w:pStyle w:val="ac"/>
        <w:widowControl w:val="0"/>
        <w:spacing w:before="220" w:beforeAutospacing="0" w:after="0" w:afterAutospacing="0"/>
        <w:ind w:firstLine="709"/>
        <w:jc w:val="both"/>
        <w:rPr>
          <w:rFonts w:ascii="Arial" w:hAnsi="Arial" w:cs="Arial"/>
        </w:rPr>
      </w:pPr>
      <w:r w:rsidRPr="00EA26DB">
        <w:rPr>
          <w:rFonts w:ascii="Arial" w:hAnsi="Arial" w:cs="Arial"/>
          <w:color w:val="000000"/>
        </w:rPr>
        <w:t>Межведомственные запросы направляются в срок не позднее одного рабочего дня со дня получения заявления о выдаче разрешения на право вырубки зеленых насаждений и приложенных к нему документов.</w:t>
      </w:r>
    </w:p>
    <w:p w:rsidR="009118C4" w:rsidRPr="00EA26DB" w:rsidRDefault="009118C4" w:rsidP="009118C4">
      <w:pPr>
        <w:pStyle w:val="ac"/>
        <w:widowControl w:val="0"/>
        <w:spacing w:before="220" w:beforeAutospacing="0" w:after="0" w:afterAutospacing="0"/>
        <w:ind w:firstLine="709"/>
        <w:jc w:val="both"/>
        <w:rPr>
          <w:rFonts w:ascii="Arial" w:hAnsi="Arial" w:cs="Arial"/>
        </w:rPr>
      </w:pPr>
      <w:r w:rsidRPr="00EA26DB">
        <w:rPr>
          <w:rFonts w:ascii="Arial" w:hAnsi="Arial" w:cs="Arial"/>
          <w:color w:val="000000"/>
        </w:rPr>
        <w:lastRenderedPageBreak/>
        <w:t>Направление межведомственных запросов осуществляется в электронной форме посредством единой системы межведомственного электронного взаимодействия и подключенных к ней региональной системы межведомственного электронного взаимодействия.</w:t>
      </w:r>
    </w:p>
    <w:p w:rsidR="009118C4" w:rsidRPr="00EA26DB" w:rsidRDefault="009118C4" w:rsidP="009118C4">
      <w:pPr>
        <w:pStyle w:val="ac"/>
        <w:widowControl w:val="0"/>
        <w:spacing w:before="220" w:beforeAutospacing="0" w:after="0" w:afterAutospacing="0"/>
        <w:ind w:firstLine="709"/>
        <w:jc w:val="both"/>
        <w:rPr>
          <w:rFonts w:ascii="Arial" w:hAnsi="Arial" w:cs="Arial"/>
        </w:rPr>
      </w:pPr>
      <w:r w:rsidRPr="00EA26DB">
        <w:rPr>
          <w:rFonts w:ascii="Arial" w:hAnsi="Arial" w:cs="Arial"/>
          <w:color w:val="000000"/>
        </w:rPr>
        <w:t>Направление межведомственного запроса в бумажном виде допускается только в случае невозможности направления межведомственных запросов в электронной форме.</w:t>
      </w:r>
    </w:p>
    <w:p w:rsidR="009118C4" w:rsidRPr="00EA26DB" w:rsidRDefault="00A37E70" w:rsidP="009118C4">
      <w:pPr>
        <w:pStyle w:val="ac"/>
        <w:widowControl w:val="0"/>
        <w:spacing w:before="220" w:beforeAutospacing="0" w:after="0" w:afterAutospacing="0"/>
        <w:ind w:firstLine="709"/>
        <w:jc w:val="both"/>
        <w:rPr>
          <w:rFonts w:ascii="Arial" w:hAnsi="Arial" w:cs="Arial"/>
        </w:rPr>
      </w:pPr>
      <w:r w:rsidRPr="00EA26DB">
        <w:rPr>
          <w:rFonts w:ascii="Arial" w:hAnsi="Arial" w:cs="Arial"/>
          <w:color w:val="000000"/>
        </w:rPr>
        <w:t xml:space="preserve">Ответственный </w:t>
      </w:r>
      <w:r w:rsidR="009118C4" w:rsidRPr="00EA26DB">
        <w:rPr>
          <w:rFonts w:ascii="Arial" w:hAnsi="Arial" w:cs="Arial"/>
          <w:color w:val="000000"/>
        </w:rPr>
        <w:t>специалист обязан принять необходимые меры для получения ответа на межведомственные запросы в установленные сроки.</w:t>
      </w:r>
    </w:p>
    <w:p w:rsidR="009118C4" w:rsidRPr="00EA26DB" w:rsidRDefault="009118C4" w:rsidP="009118C4">
      <w:pPr>
        <w:pStyle w:val="ac"/>
        <w:widowControl w:val="0"/>
        <w:spacing w:before="220" w:beforeAutospacing="0" w:after="0" w:afterAutospacing="0"/>
        <w:ind w:firstLine="709"/>
        <w:jc w:val="both"/>
        <w:rPr>
          <w:rFonts w:ascii="Arial" w:hAnsi="Arial" w:cs="Arial"/>
        </w:rPr>
      </w:pPr>
      <w:r w:rsidRPr="00EA26DB">
        <w:rPr>
          <w:rFonts w:ascii="Arial" w:hAnsi="Arial" w:cs="Arial"/>
          <w:color w:val="000000"/>
        </w:rPr>
        <w:t>Направление межведомственного запроса допускается только в целях, связанных с предоставлением муниципальной услуги.</w:t>
      </w:r>
    </w:p>
    <w:p w:rsidR="009118C4" w:rsidRPr="00EA26DB" w:rsidRDefault="009118C4" w:rsidP="009118C4">
      <w:pPr>
        <w:pStyle w:val="ac"/>
        <w:widowControl w:val="0"/>
        <w:spacing w:before="220" w:beforeAutospacing="0" w:after="0" w:afterAutospacing="0"/>
        <w:ind w:firstLine="709"/>
        <w:jc w:val="both"/>
        <w:rPr>
          <w:rFonts w:ascii="Arial" w:hAnsi="Arial" w:cs="Arial"/>
        </w:rPr>
      </w:pPr>
      <w:r w:rsidRPr="00EA26DB">
        <w:rPr>
          <w:rFonts w:ascii="Arial" w:hAnsi="Arial" w:cs="Arial"/>
          <w:color w:val="000000"/>
        </w:rPr>
        <w:t>В случае непоступления ответа на межведомственный запрос в установленный срок, принимаются меры, предусмотренные законодательством Российской Федерации.</w:t>
      </w:r>
    </w:p>
    <w:p w:rsidR="009118C4" w:rsidRPr="00EA26DB" w:rsidRDefault="009118C4" w:rsidP="009118C4">
      <w:pPr>
        <w:pStyle w:val="ac"/>
        <w:widowControl w:val="0"/>
        <w:spacing w:before="220" w:beforeAutospacing="0" w:after="0" w:afterAutospacing="0"/>
        <w:ind w:firstLine="709"/>
        <w:jc w:val="both"/>
        <w:rPr>
          <w:rFonts w:ascii="Arial" w:hAnsi="Arial" w:cs="Arial"/>
        </w:rPr>
      </w:pPr>
      <w:r w:rsidRPr="00EA26DB">
        <w:rPr>
          <w:rFonts w:ascii="Arial" w:hAnsi="Arial" w:cs="Arial"/>
          <w:color w:val="000000"/>
        </w:rPr>
        <w:t>Максимальный срок выполнения данной административной процедуры составляет 5 рабочих дней.</w:t>
      </w:r>
    </w:p>
    <w:p w:rsidR="009118C4" w:rsidRPr="00EA26DB" w:rsidRDefault="009118C4" w:rsidP="009118C4">
      <w:pPr>
        <w:pStyle w:val="ac"/>
        <w:widowControl w:val="0"/>
        <w:spacing w:before="220" w:beforeAutospacing="0" w:after="0" w:afterAutospacing="0"/>
        <w:ind w:firstLine="709"/>
        <w:jc w:val="both"/>
        <w:rPr>
          <w:rFonts w:ascii="Arial" w:hAnsi="Arial" w:cs="Arial"/>
        </w:rPr>
      </w:pPr>
      <w:r w:rsidRPr="00EA26DB">
        <w:rPr>
          <w:rFonts w:ascii="Arial" w:hAnsi="Arial" w:cs="Arial"/>
          <w:color w:val="000000"/>
        </w:rPr>
        <w:t xml:space="preserve">Критерий принятия решения: непредставление документов, </w:t>
      </w:r>
      <w:r w:rsidR="00A37E70" w:rsidRPr="00EA26DB">
        <w:rPr>
          <w:rFonts w:ascii="Arial" w:hAnsi="Arial" w:cs="Arial"/>
          <w:color w:val="000000"/>
        </w:rPr>
        <w:t>предусмотренных пунктом 2.6</w:t>
      </w:r>
      <w:r w:rsidRPr="00EA26DB">
        <w:rPr>
          <w:rFonts w:ascii="Arial" w:hAnsi="Arial" w:cs="Arial"/>
          <w:color w:val="000000"/>
        </w:rPr>
        <w:t xml:space="preserve"> настоящего административного регламента.</w:t>
      </w:r>
    </w:p>
    <w:p w:rsidR="009118C4" w:rsidRPr="00EA26DB" w:rsidRDefault="009118C4" w:rsidP="009118C4">
      <w:pPr>
        <w:pStyle w:val="ac"/>
        <w:widowControl w:val="0"/>
        <w:spacing w:before="220" w:beforeAutospacing="0" w:after="0" w:afterAutospacing="0"/>
        <w:ind w:firstLine="709"/>
        <w:jc w:val="both"/>
        <w:rPr>
          <w:rFonts w:ascii="Arial" w:hAnsi="Arial" w:cs="Arial"/>
        </w:rPr>
      </w:pPr>
      <w:proofErr w:type="gramStart"/>
      <w:r w:rsidRPr="00EA26DB">
        <w:rPr>
          <w:rFonts w:ascii="Arial" w:hAnsi="Arial" w:cs="Arial"/>
          <w:color w:val="000000"/>
        </w:rPr>
        <w:t>Результатом административной процедуры является получение в рамках межведомственного электронного взаимодействия документов (их копий или сведений, содержащихся в них), необходимых для предоставления муниципальной услуги заявителю, либо получение информации, свидетельствующей об отсутствии в распоряжении органов (организаций), участвующих в предоставлении муниципальной услуги, документов (их копий или сведений, содержащихся в них), необходимых для предоставления муниципальной услуги.</w:t>
      </w:r>
      <w:proofErr w:type="gramEnd"/>
    </w:p>
    <w:p w:rsidR="009118C4" w:rsidRPr="00EA26DB" w:rsidRDefault="009118C4" w:rsidP="009118C4">
      <w:pPr>
        <w:pStyle w:val="ac"/>
        <w:widowControl w:val="0"/>
        <w:spacing w:before="220" w:beforeAutospacing="0" w:after="0" w:afterAutospacing="0"/>
        <w:ind w:firstLine="709"/>
        <w:jc w:val="both"/>
        <w:rPr>
          <w:rFonts w:ascii="Arial" w:hAnsi="Arial" w:cs="Arial"/>
        </w:rPr>
      </w:pPr>
      <w:r w:rsidRPr="00EA26DB">
        <w:rPr>
          <w:rFonts w:ascii="Arial" w:hAnsi="Arial" w:cs="Arial"/>
          <w:color w:val="000000"/>
        </w:rPr>
        <w:t>Фиксация результата выполнения административной процедуры не производится.</w:t>
      </w:r>
    </w:p>
    <w:p w:rsidR="009118C4" w:rsidRPr="00EA26DB" w:rsidRDefault="009118C4" w:rsidP="009118C4">
      <w:pPr>
        <w:pStyle w:val="ac"/>
        <w:widowControl w:val="0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EA26DB">
        <w:rPr>
          <w:rFonts w:ascii="Arial" w:hAnsi="Arial" w:cs="Arial"/>
        </w:rPr>
        <w:t> </w:t>
      </w:r>
    </w:p>
    <w:p w:rsidR="009118C4" w:rsidRPr="00EA26DB" w:rsidRDefault="009118C4" w:rsidP="009118C4">
      <w:pPr>
        <w:pStyle w:val="ac"/>
        <w:widowControl w:val="0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EA26DB">
        <w:rPr>
          <w:rFonts w:ascii="Arial" w:hAnsi="Arial" w:cs="Arial"/>
          <w:color w:val="000000"/>
        </w:rPr>
        <w:t>3.1.3. Рассмотрение заявления и прилагаемых к нему документов специалистом уполномоченного органа.</w:t>
      </w:r>
    </w:p>
    <w:p w:rsidR="009118C4" w:rsidRPr="00EA26DB" w:rsidRDefault="009118C4" w:rsidP="009118C4">
      <w:pPr>
        <w:pStyle w:val="ac"/>
        <w:widowControl w:val="0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EA26DB">
        <w:rPr>
          <w:rFonts w:ascii="Arial" w:hAnsi="Arial" w:cs="Arial"/>
        </w:rPr>
        <w:t> </w:t>
      </w:r>
    </w:p>
    <w:p w:rsidR="009118C4" w:rsidRPr="00EA26DB" w:rsidRDefault="009118C4" w:rsidP="009118C4">
      <w:pPr>
        <w:pStyle w:val="ac"/>
        <w:widowControl w:val="0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EA26DB">
        <w:rPr>
          <w:rFonts w:ascii="Arial" w:hAnsi="Arial" w:cs="Arial"/>
          <w:color w:val="000000"/>
        </w:rPr>
        <w:t xml:space="preserve">Основанием для начала административной процедуры является принятие специалистом </w:t>
      </w:r>
      <w:r w:rsidR="005E57BF" w:rsidRPr="00EA26DB">
        <w:rPr>
          <w:rFonts w:ascii="Arial" w:hAnsi="Arial" w:cs="Arial"/>
          <w:color w:val="000000"/>
        </w:rPr>
        <w:t>администрации</w:t>
      </w:r>
      <w:r w:rsidRPr="00EA26DB">
        <w:rPr>
          <w:rFonts w:ascii="Arial" w:hAnsi="Arial" w:cs="Arial"/>
          <w:color w:val="000000"/>
        </w:rPr>
        <w:t xml:space="preserve"> заявления и прилагаемых к нему документов.</w:t>
      </w:r>
    </w:p>
    <w:p w:rsidR="009118C4" w:rsidRPr="00EA26DB" w:rsidRDefault="009118C4" w:rsidP="009118C4">
      <w:pPr>
        <w:pStyle w:val="ac"/>
        <w:widowControl w:val="0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EA26DB">
        <w:rPr>
          <w:rFonts w:ascii="Arial" w:hAnsi="Arial" w:cs="Arial"/>
        </w:rPr>
        <w:t> </w:t>
      </w:r>
    </w:p>
    <w:p w:rsidR="009118C4" w:rsidRPr="00EA26DB" w:rsidRDefault="009118C4" w:rsidP="009118C4">
      <w:pPr>
        <w:pStyle w:val="ac"/>
        <w:widowControl w:val="0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EA26DB">
        <w:rPr>
          <w:rFonts w:ascii="Arial" w:hAnsi="Arial" w:cs="Arial"/>
          <w:color w:val="000000"/>
        </w:rPr>
        <w:t>Специалист после получения документов в течение 1 (одного) рабочего дня осуществляет проверку полноты и достоверности документов, выявляет наличие оснований для отказа в предоставлении муниципальной услуге по основаниям, указанным в пункте 2.9. настоящего административного регламента. При отсутствии оснований в отказе предоставления муниципальной услуге специалист уполномоченного органа готовит материалы для выезда на объект для обследования территории. При наличии основания для отказа в предоставлении муниципальной услуге по основаниям, указанным в пункте 2.9. настоящего административного регламента, готовит мотивированный отказ, согласно приложению № 2 к настоящему административному регламенту.</w:t>
      </w:r>
    </w:p>
    <w:p w:rsidR="009118C4" w:rsidRPr="00EA26DB" w:rsidRDefault="009118C4" w:rsidP="009118C4">
      <w:pPr>
        <w:pStyle w:val="ac"/>
        <w:widowControl w:val="0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EA26DB">
        <w:rPr>
          <w:rFonts w:ascii="Arial" w:hAnsi="Arial" w:cs="Arial"/>
        </w:rPr>
        <w:t> </w:t>
      </w:r>
    </w:p>
    <w:p w:rsidR="009118C4" w:rsidRPr="00EA26DB" w:rsidRDefault="009118C4" w:rsidP="009118C4">
      <w:pPr>
        <w:pStyle w:val="ac"/>
        <w:widowControl w:val="0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EA26DB">
        <w:rPr>
          <w:rFonts w:ascii="Arial" w:hAnsi="Arial" w:cs="Arial"/>
          <w:color w:val="000000"/>
        </w:rPr>
        <w:lastRenderedPageBreak/>
        <w:t>Срок административной процедуры составляет 1 рабочий день.</w:t>
      </w:r>
    </w:p>
    <w:p w:rsidR="009118C4" w:rsidRPr="00EA26DB" w:rsidRDefault="009118C4" w:rsidP="009118C4">
      <w:pPr>
        <w:pStyle w:val="ac"/>
        <w:widowControl w:val="0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EA26DB">
        <w:rPr>
          <w:rFonts w:ascii="Arial" w:hAnsi="Arial" w:cs="Arial"/>
        </w:rPr>
        <w:t> </w:t>
      </w:r>
    </w:p>
    <w:p w:rsidR="009118C4" w:rsidRPr="00EA26DB" w:rsidRDefault="009118C4" w:rsidP="009118C4">
      <w:pPr>
        <w:pStyle w:val="ac"/>
        <w:widowControl w:val="0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EA26DB">
        <w:rPr>
          <w:rFonts w:ascii="Arial" w:hAnsi="Arial" w:cs="Arial"/>
          <w:color w:val="000000"/>
        </w:rPr>
        <w:t>Результатом административной процедуры является установление оснований для отказа в предоставлении муниципальной услуге.</w:t>
      </w:r>
    </w:p>
    <w:p w:rsidR="009118C4" w:rsidRPr="00EA26DB" w:rsidRDefault="009118C4" w:rsidP="009118C4">
      <w:pPr>
        <w:pStyle w:val="ac"/>
        <w:widowControl w:val="0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EA26DB">
        <w:rPr>
          <w:rFonts w:ascii="Arial" w:hAnsi="Arial" w:cs="Arial"/>
        </w:rPr>
        <w:t> </w:t>
      </w:r>
    </w:p>
    <w:p w:rsidR="009118C4" w:rsidRPr="00EA26DB" w:rsidRDefault="009118C4" w:rsidP="009118C4">
      <w:pPr>
        <w:pStyle w:val="ac"/>
        <w:widowControl w:val="0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EA26DB">
        <w:rPr>
          <w:rFonts w:ascii="Arial" w:hAnsi="Arial" w:cs="Arial"/>
          <w:color w:val="000000"/>
        </w:rPr>
        <w:t xml:space="preserve">3.1.4. </w:t>
      </w:r>
      <w:r w:rsidR="005E57BF" w:rsidRPr="00EA26DB">
        <w:rPr>
          <w:rFonts w:ascii="Arial" w:hAnsi="Arial" w:cs="Arial"/>
          <w:color w:val="000000"/>
        </w:rPr>
        <w:t>К</w:t>
      </w:r>
      <w:r w:rsidR="005E57BF" w:rsidRPr="00EA26DB">
        <w:rPr>
          <w:rFonts w:ascii="Arial" w:hAnsi="Arial" w:cs="Arial"/>
          <w:color w:val="000000"/>
          <w:lang w:eastAsia="ar-SA"/>
        </w:rPr>
        <w:t xml:space="preserve">омиссионное обследование земельного участка, на котором предполагается </w:t>
      </w:r>
      <w:r w:rsidR="000F29F6" w:rsidRPr="00EA26DB">
        <w:rPr>
          <w:rFonts w:ascii="Arial" w:hAnsi="Arial" w:cs="Arial"/>
          <w:color w:val="000000"/>
          <w:lang w:eastAsia="ar-SA"/>
        </w:rPr>
        <w:t>вырубка</w:t>
      </w:r>
      <w:r w:rsidR="005E57BF" w:rsidRPr="00EA26DB">
        <w:rPr>
          <w:rFonts w:ascii="Arial" w:hAnsi="Arial" w:cs="Arial"/>
          <w:color w:val="000000"/>
          <w:lang w:eastAsia="ar-SA"/>
        </w:rPr>
        <w:t xml:space="preserve"> зеленых насаждений</w:t>
      </w:r>
    </w:p>
    <w:p w:rsidR="009118C4" w:rsidRPr="00EA26DB" w:rsidRDefault="009118C4" w:rsidP="009118C4">
      <w:pPr>
        <w:pStyle w:val="ac"/>
        <w:widowControl w:val="0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EA26DB">
        <w:rPr>
          <w:rFonts w:ascii="Arial" w:hAnsi="Arial" w:cs="Arial"/>
        </w:rPr>
        <w:t> </w:t>
      </w:r>
    </w:p>
    <w:p w:rsidR="009118C4" w:rsidRPr="00EA26DB" w:rsidRDefault="009118C4" w:rsidP="009118C4">
      <w:pPr>
        <w:pStyle w:val="ac"/>
        <w:widowControl w:val="0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EA26DB">
        <w:rPr>
          <w:rFonts w:ascii="Arial" w:hAnsi="Arial" w:cs="Arial"/>
          <w:color w:val="000000"/>
        </w:rPr>
        <w:t xml:space="preserve">Основанием для начала административной процедуры является подготовка материалов на оформление разрешения на право вырубки зеленых насаждений и выезд на </w:t>
      </w:r>
      <w:proofErr w:type="gramStart"/>
      <w:r w:rsidRPr="00EA26DB">
        <w:rPr>
          <w:rFonts w:ascii="Arial" w:hAnsi="Arial" w:cs="Arial"/>
          <w:color w:val="000000"/>
        </w:rPr>
        <w:t>объект</w:t>
      </w:r>
      <w:proofErr w:type="gramEnd"/>
      <w:r w:rsidRPr="00EA26DB">
        <w:rPr>
          <w:rFonts w:ascii="Arial" w:hAnsi="Arial" w:cs="Arial"/>
          <w:color w:val="000000"/>
        </w:rPr>
        <w:t xml:space="preserve"> и обследование состояния зеленых насаждений.</w:t>
      </w:r>
    </w:p>
    <w:p w:rsidR="000F29F6" w:rsidRPr="00EA26DB" w:rsidRDefault="000F29F6" w:rsidP="009118C4">
      <w:pPr>
        <w:pStyle w:val="ac"/>
        <w:widowControl w:val="0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EA26DB">
        <w:rPr>
          <w:rFonts w:ascii="Arial" w:hAnsi="Arial" w:cs="Arial"/>
          <w:color w:val="000000"/>
        </w:rPr>
        <w:t xml:space="preserve">Ответственным исполнителем за совершение административной процедуры является специалист администрации </w:t>
      </w:r>
      <w:r w:rsidR="00CF5AF9" w:rsidRPr="00EA26DB">
        <w:rPr>
          <w:rFonts w:ascii="Arial" w:hAnsi="Arial" w:cs="Arial"/>
          <w:color w:val="000000"/>
        </w:rPr>
        <w:t>Прихолмского</w:t>
      </w:r>
      <w:r w:rsidRPr="00EA26DB">
        <w:rPr>
          <w:rFonts w:ascii="Arial" w:hAnsi="Arial" w:cs="Arial"/>
          <w:color w:val="000000"/>
        </w:rPr>
        <w:t xml:space="preserve"> сельсовета.</w:t>
      </w:r>
    </w:p>
    <w:p w:rsidR="000F29F6" w:rsidRPr="00EA26DB" w:rsidRDefault="000F29F6" w:rsidP="000F29F6">
      <w:pPr>
        <w:pStyle w:val="ac"/>
        <w:widowControl w:val="0"/>
        <w:spacing w:after="0"/>
        <w:ind w:firstLine="709"/>
        <w:jc w:val="both"/>
        <w:rPr>
          <w:rFonts w:ascii="Arial" w:hAnsi="Arial" w:cs="Arial"/>
          <w:color w:val="000000"/>
        </w:rPr>
      </w:pPr>
      <w:r w:rsidRPr="00EA26DB">
        <w:rPr>
          <w:rFonts w:ascii="Arial" w:hAnsi="Arial" w:cs="Arial"/>
          <w:color w:val="000000"/>
        </w:rPr>
        <w:t xml:space="preserve">В результате обследования земельного участка определяется количество, видовой состав и качественное состояние зеленых насаждений, производится расчет восстановительной стоимости в соответствии с утвержденной Методикой определения восстановительной стоимости зеленых насаждений на территории </w:t>
      </w:r>
      <w:r w:rsidR="00CF5AF9" w:rsidRPr="00EA26DB">
        <w:rPr>
          <w:rFonts w:ascii="Arial" w:hAnsi="Arial" w:cs="Arial"/>
          <w:color w:val="000000"/>
        </w:rPr>
        <w:t>Прихолмского</w:t>
      </w:r>
      <w:r w:rsidRPr="00EA26DB">
        <w:rPr>
          <w:rFonts w:ascii="Arial" w:hAnsi="Arial" w:cs="Arial"/>
          <w:color w:val="000000"/>
        </w:rPr>
        <w:t xml:space="preserve"> сельсовета и оформляется акт обследования земельного участка</w:t>
      </w:r>
    </w:p>
    <w:p w:rsidR="009118C4" w:rsidRPr="00EA26DB" w:rsidRDefault="009118C4" w:rsidP="009118C4">
      <w:pPr>
        <w:pStyle w:val="ac"/>
        <w:widowControl w:val="0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EA26DB">
        <w:rPr>
          <w:rFonts w:ascii="Arial" w:hAnsi="Arial" w:cs="Arial"/>
          <w:color w:val="000000"/>
        </w:rPr>
        <w:t>На основании акта обследования специалист уполномоченного органа готовит и  заявителю ответ о результатах рассмотрения заявления.</w:t>
      </w:r>
    </w:p>
    <w:p w:rsidR="009118C4" w:rsidRPr="00EA26DB" w:rsidRDefault="009118C4" w:rsidP="009118C4">
      <w:pPr>
        <w:pStyle w:val="ac"/>
        <w:widowControl w:val="0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EA26DB">
        <w:rPr>
          <w:rFonts w:ascii="Arial" w:hAnsi="Arial" w:cs="Arial"/>
        </w:rPr>
        <w:t> </w:t>
      </w:r>
    </w:p>
    <w:p w:rsidR="009118C4" w:rsidRPr="00EA26DB" w:rsidRDefault="009118C4" w:rsidP="009118C4">
      <w:pPr>
        <w:pStyle w:val="ac"/>
        <w:widowControl w:val="0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EA26DB">
        <w:rPr>
          <w:rFonts w:ascii="Arial" w:hAnsi="Arial" w:cs="Arial"/>
          <w:color w:val="000000"/>
        </w:rPr>
        <w:t>Общий срок административной процедуры не более 5 (пяти) рабочих дней.</w:t>
      </w:r>
    </w:p>
    <w:p w:rsidR="009118C4" w:rsidRPr="00EA26DB" w:rsidRDefault="009118C4" w:rsidP="009118C4">
      <w:pPr>
        <w:pStyle w:val="ac"/>
        <w:widowControl w:val="0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EA26DB">
        <w:rPr>
          <w:rFonts w:ascii="Arial" w:hAnsi="Arial" w:cs="Arial"/>
        </w:rPr>
        <w:t> </w:t>
      </w:r>
    </w:p>
    <w:p w:rsidR="000F29F6" w:rsidRPr="00EA26DB" w:rsidRDefault="000F29F6" w:rsidP="009118C4">
      <w:pPr>
        <w:pStyle w:val="ac"/>
        <w:widowControl w:val="0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EA26DB">
        <w:rPr>
          <w:rFonts w:ascii="Arial" w:hAnsi="Arial" w:cs="Arial"/>
          <w:color w:val="000000"/>
        </w:rPr>
        <w:t>Результатом административной процедуры является акт обследования земельного участка (приложение 4) на предмет целесообразности права вырубки зеленых насаждений (далее – акт обследования земельного участка).</w:t>
      </w:r>
    </w:p>
    <w:p w:rsidR="000F29F6" w:rsidRPr="00EA26DB" w:rsidRDefault="000F29F6" w:rsidP="000F29F6">
      <w:pPr>
        <w:pStyle w:val="ac"/>
        <w:widowControl w:val="0"/>
        <w:spacing w:after="0" w:afterAutospacing="0"/>
        <w:ind w:firstLine="709"/>
        <w:contextualSpacing/>
        <w:jc w:val="both"/>
        <w:rPr>
          <w:rFonts w:ascii="Arial" w:hAnsi="Arial" w:cs="Arial"/>
          <w:color w:val="000000"/>
        </w:rPr>
      </w:pPr>
    </w:p>
    <w:p w:rsidR="000F29F6" w:rsidRPr="00EA26DB" w:rsidRDefault="000F29F6" w:rsidP="000F29F6">
      <w:pPr>
        <w:pStyle w:val="ac"/>
        <w:widowControl w:val="0"/>
        <w:spacing w:after="0" w:afterAutospacing="0"/>
        <w:ind w:firstLine="709"/>
        <w:contextualSpacing/>
        <w:jc w:val="both"/>
        <w:rPr>
          <w:rFonts w:ascii="Arial" w:hAnsi="Arial" w:cs="Arial"/>
          <w:color w:val="000000"/>
        </w:rPr>
      </w:pPr>
      <w:r w:rsidRPr="00EA26DB">
        <w:rPr>
          <w:rFonts w:ascii="Arial" w:hAnsi="Arial" w:cs="Arial"/>
          <w:color w:val="000000"/>
        </w:rPr>
        <w:t>Способом фиксации результата административной процедуры является подписание акта обследования членами комиссии.</w:t>
      </w:r>
    </w:p>
    <w:p w:rsidR="00FA6C77" w:rsidRPr="00EA26DB" w:rsidRDefault="00FA6C77" w:rsidP="000F29F6">
      <w:pPr>
        <w:pStyle w:val="ac"/>
        <w:widowControl w:val="0"/>
        <w:spacing w:after="0" w:afterAutospacing="0"/>
        <w:ind w:firstLine="709"/>
        <w:contextualSpacing/>
        <w:jc w:val="both"/>
        <w:rPr>
          <w:rFonts w:ascii="Arial" w:hAnsi="Arial" w:cs="Arial"/>
          <w:color w:val="000000"/>
        </w:rPr>
      </w:pPr>
    </w:p>
    <w:p w:rsidR="00FA6C77" w:rsidRPr="00EA26DB" w:rsidRDefault="00FA6C77" w:rsidP="000F29F6">
      <w:pPr>
        <w:pStyle w:val="ac"/>
        <w:widowControl w:val="0"/>
        <w:spacing w:after="0" w:afterAutospacing="0"/>
        <w:ind w:firstLine="709"/>
        <w:contextualSpacing/>
        <w:jc w:val="both"/>
        <w:rPr>
          <w:rFonts w:ascii="Arial" w:hAnsi="Arial" w:cs="Arial"/>
          <w:color w:val="000000"/>
        </w:rPr>
      </w:pPr>
      <w:r w:rsidRPr="00EA26DB">
        <w:rPr>
          <w:rFonts w:ascii="Arial" w:hAnsi="Arial" w:cs="Arial"/>
          <w:color w:val="000000"/>
        </w:rPr>
        <w:t>3.1.5. Подготовка и согласование проекта распоряжения о вырубке зеленых насаждений либо отказа в выдаче разрешения на вырубку зеленых насаждений.</w:t>
      </w:r>
    </w:p>
    <w:p w:rsidR="00A119B5" w:rsidRPr="00EA26DB" w:rsidRDefault="00A119B5" w:rsidP="000F29F6">
      <w:pPr>
        <w:pStyle w:val="ac"/>
        <w:widowControl w:val="0"/>
        <w:spacing w:after="0" w:afterAutospacing="0"/>
        <w:ind w:firstLine="709"/>
        <w:contextualSpacing/>
        <w:jc w:val="both"/>
        <w:rPr>
          <w:rFonts w:ascii="Arial" w:hAnsi="Arial" w:cs="Arial"/>
          <w:color w:val="000000"/>
        </w:rPr>
      </w:pPr>
    </w:p>
    <w:p w:rsidR="00FA6C77" w:rsidRPr="00EA26DB" w:rsidRDefault="00FA6C77" w:rsidP="00FA6C77">
      <w:pPr>
        <w:pStyle w:val="ac"/>
        <w:widowControl w:val="0"/>
        <w:spacing w:after="0"/>
        <w:ind w:firstLine="709"/>
        <w:contextualSpacing/>
        <w:jc w:val="both"/>
        <w:rPr>
          <w:rFonts w:ascii="Arial" w:hAnsi="Arial" w:cs="Arial"/>
          <w:color w:val="000000"/>
        </w:rPr>
      </w:pPr>
      <w:r w:rsidRPr="00EA26DB">
        <w:rPr>
          <w:rFonts w:ascii="Arial" w:hAnsi="Arial" w:cs="Arial"/>
          <w:color w:val="000000"/>
        </w:rPr>
        <w:t>Основанием для начала административной процедуры является наличие подписанного акта обследования земельного участка.</w:t>
      </w:r>
    </w:p>
    <w:p w:rsidR="00A119B5" w:rsidRPr="00EA26DB" w:rsidRDefault="00A119B5" w:rsidP="00FA6C77">
      <w:pPr>
        <w:pStyle w:val="ac"/>
        <w:widowControl w:val="0"/>
        <w:spacing w:after="0"/>
        <w:ind w:firstLine="709"/>
        <w:contextualSpacing/>
        <w:jc w:val="both"/>
        <w:rPr>
          <w:rFonts w:ascii="Arial" w:hAnsi="Arial" w:cs="Arial"/>
          <w:color w:val="000000"/>
        </w:rPr>
      </w:pPr>
    </w:p>
    <w:p w:rsidR="00F404EC" w:rsidRPr="00EA26DB" w:rsidRDefault="00FA6C77" w:rsidP="00F404EC">
      <w:pPr>
        <w:pStyle w:val="ac"/>
        <w:widowControl w:val="0"/>
        <w:spacing w:after="0"/>
        <w:ind w:firstLine="709"/>
        <w:contextualSpacing/>
        <w:jc w:val="both"/>
        <w:rPr>
          <w:rFonts w:ascii="Arial" w:hAnsi="Arial" w:cs="Arial"/>
          <w:color w:val="000000"/>
        </w:rPr>
      </w:pPr>
      <w:r w:rsidRPr="00EA26DB">
        <w:rPr>
          <w:rFonts w:ascii="Arial" w:hAnsi="Arial" w:cs="Arial"/>
          <w:color w:val="000000"/>
        </w:rPr>
        <w:t>При отсутствии оснований для отказа в выдаче разрешения на право вырубки зел</w:t>
      </w:r>
      <w:r w:rsidR="00F404EC" w:rsidRPr="00EA26DB">
        <w:rPr>
          <w:rFonts w:ascii="Arial" w:hAnsi="Arial" w:cs="Arial"/>
          <w:color w:val="000000"/>
        </w:rPr>
        <w:t>еных насаждений, предусмотренного пунктом</w:t>
      </w:r>
      <w:r w:rsidRPr="00EA26DB">
        <w:rPr>
          <w:rFonts w:ascii="Arial" w:hAnsi="Arial" w:cs="Arial"/>
          <w:color w:val="000000"/>
        </w:rPr>
        <w:t xml:space="preserve">  </w:t>
      </w:r>
      <w:r w:rsidR="00F404EC" w:rsidRPr="00EA26DB">
        <w:rPr>
          <w:rFonts w:ascii="Arial" w:hAnsi="Arial" w:cs="Arial"/>
          <w:color w:val="000000"/>
        </w:rPr>
        <w:t>2.9</w:t>
      </w:r>
      <w:r w:rsidRPr="00EA26DB">
        <w:rPr>
          <w:rFonts w:ascii="Arial" w:hAnsi="Arial" w:cs="Arial"/>
          <w:color w:val="000000"/>
        </w:rPr>
        <w:t xml:space="preserve"> настоящего Регламента, Специалист   осуществляет подготовку проекта Распоряжения на право вырубки зеленых </w:t>
      </w:r>
      <w:proofErr w:type="gramStart"/>
      <w:r w:rsidRPr="00EA26DB">
        <w:rPr>
          <w:rFonts w:ascii="Arial" w:hAnsi="Arial" w:cs="Arial"/>
          <w:color w:val="000000"/>
        </w:rPr>
        <w:t>насаждений</w:t>
      </w:r>
      <w:proofErr w:type="gramEnd"/>
      <w:r w:rsidRPr="00EA26DB">
        <w:rPr>
          <w:rFonts w:ascii="Arial" w:hAnsi="Arial" w:cs="Arial"/>
          <w:color w:val="000000"/>
        </w:rPr>
        <w:t xml:space="preserve"> и передают его на подпись Главе</w:t>
      </w:r>
      <w:r w:rsidR="00F404EC" w:rsidRPr="00EA26DB">
        <w:rPr>
          <w:rFonts w:ascii="Arial" w:hAnsi="Arial" w:cs="Arial"/>
          <w:color w:val="000000"/>
        </w:rPr>
        <w:t xml:space="preserve"> сельсовета.</w:t>
      </w:r>
    </w:p>
    <w:p w:rsidR="00A119B5" w:rsidRPr="00EA26DB" w:rsidRDefault="00A119B5" w:rsidP="00F404EC">
      <w:pPr>
        <w:pStyle w:val="ac"/>
        <w:widowControl w:val="0"/>
        <w:spacing w:after="0"/>
        <w:ind w:firstLine="709"/>
        <w:contextualSpacing/>
        <w:jc w:val="both"/>
        <w:rPr>
          <w:rFonts w:ascii="Arial" w:hAnsi="Arial" w:cs="Arial"/>
          <w:color w:val="000000"/>
        </w:rPr>
      </w:pPr>
    </w:p>
    <w:p w:rsidR="00FA6C77" w:rsidRPr="00EA26DB" w:rsidRDefault="00FA6C77" w:rsidP="00F404EC">
      <w:pPr>
        <w:pStyle w:val="ac"/>
        <w:widowControl w:val="0"/>
        <w:spacing w:after="0"/>
        <w:ind w:firstLine="709"/>
        <w:contextualSpacing/>
        <w:jc w:val="both"/>
        <w:rPr>
          <w:rFonts w:ascii="Arial" w:hAnsi="Arial" w:cs="Arial"/>
          <w:color w:val="000000"/>
        </w:rPr>
      </w:pPr>
      <w:r w:rsidRPr="00EA26DB">
        <w:rPr>
          <w:rFonts w:ascii="Arial" w:hAnsi="Arial" w:cs="Arial"/>
          <w:color w:val="000000"/>
        </w:rPr>
        <w:t>При наличии основ</w:t>
      </w:r>
      <w:r w:rsidR="00F404EC" w:rsidRPr="00EA26DB">
        <w:rPr>
          <w:rFonts w:ascii="Arial" w:hAnsi="Arial" w:cs="Arial"/>
          <w:color w:val="000000"/>
        </w:rPr>
        <w:t xml:space="preserve">аний для отказа, предусмотренного пунктом 2.9 </w:t>
      </w:r>
      <w:r w:rsidRPr="00EA26DB">
        <w:rPr>
          <w:rFonts w:ascii="Arial" w:hAnsi="Arial" w:cs="Arial"/>
          <w:color w:val="000000"/>
        </w:rPr>
        <w:t xml:space="preserve">настоящего Регламента, специалист осуществляет подготовку уведомления об отказе в выдаче разрешения на  право вырубки зеленых насаждений в форме письменного ответа (далее – отказ) и передают его на согласование и на подпись Главе </w:t>
      </w:r>
      <w:r w:rsidR="00CF5AF9" w:rsidRPr="00EA26DB">
        <w:rPr>
          <w:rFonts w:ascii="Arial" w:hAnsi="Arial" w:cs="Arial"/>
          <w:color w:val="000000"/>
        </w:rPr>
        <w:t>Прихолмского</w:t>
      </w:r>
      <w:r w:rsidRPr="00EA26DB">
        <w:rPr>
          <w:rFonts w:ascii="Arial" w:hAnsi="Arial" w:cs="Arial"/>
          <w:color w:val="000000"/>
        </w:rPr>
        <w:t xml:space="preserve"> сельсовета. </w:t>
      </w:r>
    </w:p>
    <w:p w:rsidR="00A119B5" w:rsidRPr="00EA26DB" w:rsidRDefault="00A119B5" w:rsidP="00F404EC">
      <w:pPr>
        <w:pStyle w:val="ac"/>
        <w:widowControl w:val="0"/>
        <w:spacing w:after="0"/>
        <w:ind w:firstLine="709"/>
        <w:contextualSpacing/>
        <w:jc w:val="both"/>
        <w:rPr>
          <w:rFonts w:ascii="Arial" w:hAnsi="Arial" w:cs="Arial"/>
          <w:color w:val="000000"/>
        </w:rPr>
      </w:pPr>
    </w:p>
    <w:p w:rsidR="00FA6C77" w:rsidRPr="00EA26DB" w:rsidRDefault="00FA6C77" w:rsidP="00FA6C77">
      <w:pPr>
        <w:pStyle w:val="ac"/>
        <w:widowControl w:val="0"/>
        <w:spacing w:after="0"/>
        <w:ind w:firstLine="709"/>
        <w:contextualSpacing/>
        <w:jc w:val="both"/>
        <w:rPr>
          <w:rFonts w:ascii="Arial" w:hAnsi="Arial" w:cs="Arial"/>
          <w:color w:val="000000"/>
        </w:rPr>
      </w:pPr>
      <w:r w:rsidRPr="00EA26DB">
        <w:rPr>
          <w:rFonts w:ascii="Arial" w:hAnsi="Arial" w:cs="Arial"/>
          <w:color w:val="000000"/>
        </w:rPr>
        <w:t>Критерием принятия решений при подготовке проекта распоряжения на право вырубки зеленых насаждений является отсутствие оснований для отказа в выдаче разрешения на право вырубки зеленых насаждений.</w:t>
      </w:r>
    </w:p>
    <w:p w:rsidR="00FA6C77" w:rsidRPr="00EA26DB" w:rsidRDefault="00FA6C77" w:rsidP="00FA6C77">
      <w:pPr>
        <w:pStyle w:val="ac"/>
        <w:widowControl w:val="0"/>
        <w:spacing w:after="0"/>
        <w:ind w:firstLine="709"/>
        <w:contextualSpacing/>
        <w:jc w:val="both"/>
        <w:rPr>
          <w:rFonts w:ascii="Arial" w:hAnsi="Arial" w:cs="Arial"/>
          <w:color w:val="000000"/>
        </w:rPr>
      </w:pPr>
      <w:r w:rsidRPr="00EA26DB">
        <w:rPr>
          <w:rFonts w:ascii="Arial" w:hAnsi="Arial" w:cs="Arial"/>
          <w:color w:val="000000"/>
        </w:rPr>
        <w:lastRenderedPageBreak/>
        <w:t xml:space="preserve">Способом фиксации результата административной процедуры является регистрация  Распоряжения на право вырубки зеленых насаждений либо отказа с присвоением номера исходящей корреспонденции.  </w:t>
      </w:r>
    </w:p>
    <w:p w:rsidR="00A119B5" w:rsidRPr="00EA26DB" w:rsidRDefault="00A119B5" w:rsidP="00FA6C77">
      <w:pPr>
        <w:pStyle w:val="ac"/>
        <w:widowControl w:val="0"/>
        <w:spacing w:after="0"/>
        <w:ind w:firstLine="709"/>
        <w:contextualSpacing/>
        <w:jc w:val="both"/>
        <w:rPr>
          <w:rFonts w:ascii="Arial" w:hAnsi="Arial" w:cs="Arial"/>
          <w:color w:val="000000"/>
        </w:rPr>
      </w:pPr>
    </w:p>
    <w:p w:rsidR="00FA6C77" w:rsidRPr="00EA26DB" w:rsidRDefault="00FA6C77" w:rsidP="00FA6C77">
      <w:pPr>
        <w:pStyle w:val="ac"/>
        <w:widowControl w:val="0"/>
        <w:spacing w:after="0"/>
        <w:ind w:firstLine="709"/>
        <w:contextualSpacing/>
        <w:jc w:val="both"/>
        <w:rPr>
          <w:rFonts w:ascii="Arial" w:hAnsi="Arial" w:cs="Arial"/>
          <w:color w:val="000000"/>
        </w:rPr>
      </w:pPr>
      <w:r w:rsidRPr="00EA26DB">
        <w:rPr>
          <w:rFonts w:ascii="Arial" w:hAnsi="Arial" w:cs="Arial"/>
          <w:color w:val="000000"/>
        </w:rPr>
        <w:t>Результатом административной процедуры является выдача Распоряжения на право вырубки зеленых насаждений заявителю (его представителю) при предъявлении документа, удостоверяющего личность, для оплаты восстановительной стоимости на право вырубки х зеленых насаждений.</w:t>
      </w:r>
    </w:p>
    <w:p w:rsidR="00A119B5" w:rsidRPr="00EA26DB" w:rsidRDefault="00A119B5" w:rsidP="00FA6C77">
      <w:pPr>
        <w:pStyle w:val="ac"/>
        <w:widowControl w:val="0"/>
        <w:spacing w:after="0"/>
        <w:ind w:firstLine="709"/>
        <w:contextualSpacing/>
        <w:jc w:val="both"/>
        <w:rPr>
          <w:rFonts w:ascii="Arial" w:hAnsi="Arial" w:cs="Arial"/>
          <w:color w:val="000000"/>
        </w:rPr>
      </w:pPr>
    </w:p>
    <w:p w:rsidR="00FA6C77" w:rsidRPr="00EA26DB" w:rsidRDefault="00FA6C77" w:rsidP="00F46320">
      <w:pPr>
        <w:pStyle w:val="ac"/>
        <w:widowControl w:val="0"/>
        <w:spacing w:after="0"/>
        <w:ind w:firstLine="709"/>
        <w:contextualSpacing/>
        <w:jc w:val="both"/>
        <w:rPr>
          <w:rFonts w:ascii="Arial" w:hAnsi="Arial" w:cs="Arial"/>
          <w:color w:val="000000"/>
        </w:rPr>
      </w:pPr>
      <w:r w:rsidRPr="00EA26DB">
        <w:rPr>
          <w:rFonts w:ascii="Arial" w:hAnsi="Arial" w:cs="Arial"/>
          <w:color w:val="000000"/>
        </w:rPr>
        <w:t>Срок выполнени</w:t>
      </w:r>
      <w:r w:rsidR="00F46320" w:rsidRPr="00EA26DB">
        <w:rPr>
          <w:rFonts w:ascii="Arial" w:hAnsi="Arial" w:cs="Arial"/>
          <w:color w:val="000000"/>
        </w:rPr>
        <w:t>я административной процедуры – 1 рабочий день.</w:t>
      </w:r>
    </w:p>
    <w:p w:rsidR="009118C4" w:rsidRPr="00EA26DB" w:rsidRDefault="009118C4" w:rsidP="00F46320">
      <w:pPr>
        <w:pStyle w:val="ac"/>
        <w:widowControl w:val="0"/>
        <w:spacing w:before="0" w:beforeAutospacing="0" w:after="0" w:afterAutospacing="0"/>
        <w:jc w:val="both"/>
        <w:rPr>
          <w:rFonts w:ascii="Arial" w:hAnsi="Arial" w:cs="Arial"/>
        </w:rPr>
      </w:pPr>
      <w:r w:rsidRPr="00EA26DB">
        <w:rPr>
          <w:rFonts w:ascii="Arial" w:hAnsi="Arial" w:cs="Arial"/>
        </w:rPr>
        <w:t> </w:t>
      </w:r>
    </w:p>
    <w:p w:rsidR="003517B3" w:rsidRPr="00EA26DB" w:rsidRDefault="00FA6C77" w:rsidP="003517B3">
      <w:pPr>
        <w:spacing w:line="240" w:lineRule="auto"/>
        <w:ind w:firstLine="709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EA26DB">
        <w:rPr>
          <w:rFonts w:ascii="Arial" w:hAnsi="Arial" w:cs="Arial"/>
          <w:color w:val="000000"/>
          <w:sz w:val="24"/>
          <w:szCs w:val="24"/>
        </w:rPr>
        <w:t>3.1.6</w:t>
      </w:r>
      <w:r w:rsidR="009118C4" w:rsidRPr="00EA26DB">
        <w:rPr>
          <w:rFonts w:ascii="Arial" w:hAnsi="Arial" w:cs="Arial"/>
          <w:color w:val="000000"/>
          <w:sz w:val="24"/>
          <w:szCs w:val="24"/>
        </w:rPr>
        <w:t xml:space="preserve">. </w:t>
      </w:r>
      <w:r w:rsidR="00AF764C" w:rsidRPr="00EA26DB">
        <w:rPr>
          <w:rFonts w:ascii="Arial" w:hAnsi="Arial" w:cs="Arial"/>
          <w:color w:val="000000"/>
          <w:sz w:val="24"/>
          <w:szCs w:val="24"/>
        </w:rPr>
        <w:t>Подготовка и выдача Разрешения на право вырубки зе</w:t>
      </w:r>
      <w:r w:rsidR="00E04E67" w:rsidRPr="00EA26DB">
        <w:rPr>
          <w:rFonts w:ascii="Arial" w:hAnsi="Arial" w:cs="Arial"/>
          <w:color w:val="000000"/>
          <w:sz w:val="24"/>
          <w:szCs w:val="24"/>
        </w:rPr>
        <w:t>леных насаждений (приложение № 2</w:t>
      </w:r>
      <w:r w:rsidR="00AF764C" w:rsidRPr="00EA26DB">
        <w:rPr>
          <w:rFonts w:ascii="Arial" w:hAnsi="Arial" w:cs="Arial"/>
          <w:color w:val="000000"/>
          <w:sz w:val="24"/>
          <w:szCs w:val="24"/>
        </w:rPr>
        <w:t xml:space="preserve"> к на</w:t>
      </w:r>
      <w:r w:rsidR="003517B3" w:rsidRPr="00EA26DB">
        <w:rPr>
          <w:rFonts w:ascii="Arial" w:hAnsi="Arial" w:cs="Arial"/>
          <w:color w:val="000000"/>
          <w:sz w:val="24"/>
          <w:szCs w:val="24"/>
        </w:rPr>
        <w:t xml:space="preserve">стоящему регламенту) </w:t>
      </w:r>
      <w:r w:rsidR="003517B3" w:rsidRPr="00EA26DB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– результат предоставления.</w:t>
      </w:r>
    </w:p>
    <w:p w:rsidR="003517B3" w:rsidRPr="00EA26DB" w:rsidRDefault="000C79C8" w:rsidP="003517B3">
      <w:pPr>
        <w:spacing w:line="240" w:lineRule="auto"/>
        <w:ind w:firstLine="709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EA26DB">
        <w:rPr>
          <w:rFonts w:ascii="Arial" w:hAnsi="Arial" w:cs="Arial"/>
          <w:sz w:val="24"/>
          <w:szCs w:val="24"/>
        </w:rPr>
        <w:t>а)</w:t>
      </w:r>
      <w:r w:rsidR="003517B3" w:rsidRPr="00EA26DB">
        <w:rPr>
          <w:rFonts w:ascii="Arial" w:hAnsi="Arial" w:cs="Arial"/>
          <w:sz w:val="24"/>
          <w:szCs w:val="24"/>
        </w:rPr>
        <w:t xml:space="preserve"> </w:t>
      </w:r>
      <w:r w:rsidR="003517B3" w:rsidRPr="00EA26DB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Основанием для начала административной процедуры является оплата заявителем компенсационной стоимости на право вырубки зеленых насаждений (приложение 6) и предоставление специалисту сельсовета платежного документа об оплате восстановительной стоимости.</w:t>
      </w:r>
    </w:p>
    <w:p w:rsidR="00A119B5" w:rsidRPr="00EA26DB" w:rsidRDefault="00A119B5" w:rsidP="00E04E67">
      <w:pPr>
        <w:spacing w:line="240" w:lineRule="auto"/>
        <w:ind w:firstLine="709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</w:p>
    <w:p w:rsidR="003517B3" w:rsidRPr="00EA26DB" w:rsidRDefault="003517B3" w:rsidP="00E04E67">
      <w:pPr>
        <w:spacing w:line="240" w:lineRule="auto"/>
        <w:ind w:firstLine="709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EA26DB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В течение 2 (двух) рабочих дней со дня представления платежного документа об оплате восстановительной стоимости на право вырубки зеленых насаждений, специалист сельсовета г</w:t>
      </w:r>
      <w:r w:rsidR="00E04E67" w:rsidRPr="00EA26DB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отовит разрешение  (приложение 2) </w:t>
      </w:r>
      <w:r w:rsidRPr="00EA26DB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на право выру</w:t>
      </w:r>
      <w:r w:rsidR="00E04E67" w:rsidRPr="00EA26DB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бки зеленых насаждений и передае</w:t>
      </w:r>
      <w:r w:rsidRPr="00EA26DB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т его на подпись Главе </w:t>
      </w:r>
      <w:r w:rsidR="00CF5AF9" w:rsidRPr="00EA26DB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Прихолмского</w:t>
      </w:r>
      <w:r w:rsidRPr="00EA26DB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сельсовета.</w:t>
      </w:r>
      <w:r w:rsidR="00E04E67" w:rsidRPr="00EA26DB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</w:t>
      </w:r>
    </w:p>
    <w:p w:rsidR="00A119B5" w:rsidRPr="00EA26DB" w:rsidRDefault="00A119B5" w:rsidP="003517B3">
      <w:pPr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</w:p>
    <w:p w:rsidR="003517B3" w:rsidRPr="00EA26DB" w:rsidRDefault="00E04E67" w:rsidP="003517B3">
      <w:pPr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EA26DB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Критерием принятия решений при выдаче Разрешения на право вырубки зеленых насаждений является оплата заявителем восстановительной стоимости на право вырубки зеленых насаждений.</w:t>
      </w:r>
    </w:p>
    <w:p w:rsidR="00E04E67" w:rsidRPr="00EA26DB" w:rsidRDefault="00E04E67" w:rsidP="00F46320">
      <w:pPr>
        <w:spacing w:line="240" w:lineRule="auto"/>
        <w:ind w:firstLine="709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EA26DB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Результатом административной процедуры является выдача заявителю Разрешения на право вырубки зеленых насаждений либо отказа в письменной форме о предоставлении муниципальной услуги. </w:t>
      </w:r>
    </w:p>
    <w:p w:rsidR="00F46320" w:rsidRPr="00EA26DB" w:rsidRDefault="00F46320" w:rsidP="00E04E67">
      <w:pPr>
        <w:spacing w:line="240" w:lineRule="auto"/>
        <w:ind w:firstLine="709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</w:p>
    <w:p w:rsidR="00E04E67" w:rsidRPr="00EA26DB" w:rsidRDefault="00E04E67" w:rsidP="00E04E67">
      <w:pPr>
        <w:spacing w:line="240" w:lineRule="auto"/>
        <w:ind w:firstLine="709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EA26DB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Результат муниципальной услуги выдается специалистом лично заявителю (его представителю) при предъявлении документа, удостоверяющего личность.  </w:t>
      </w:r>
    </w:p>
    <w:p w:rsidR="00A119B5" w:rsidRPr="00EA26DB" w:rsidRDefault="00A119B5" w:rsidP="00F46320">
      <w:pPr>
        <w:spacing w:line="240" w:lineRule="auto"/>
        <w:ind w:firstLine="709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</w:p>
    <w:p w:rsidR="00E04E67" w:rsidRPr="00EA26DB" w:rsidRDefault="00E04E67" w:rsidP="00F46320">
      <w:pPr>
        <w:spacing w:line="240" w:lineRule="auto"/>
        <w:ind w:firstLine="709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EA26DB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При выдаче результатов п</w:t>
      </w:r>
      <w:r w:rsidR="00F46320" w:rsidRPr="00EA26DB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редоставления услуги заявителю </w:t>
      </w:r>
      <w:r w:rsidRPr="00EA26DB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(его представителю) ставится подпись и расшифровка подписи заявителя (его представителя), получившего Разрешение, дата получения на экземпляре администрации.</w:t>
      </w:r>
    </w:p>
    <w:p w:rsidR="00E04E67" w:rsidRPr="00EA26DB" w:rsidRDefault="00E04E67" w:rsidP="00F46320">
      <w:pPr>
        <w:spacing w:line="240" w:lineRule="auto"/>
        <w:ind w:firstLine="709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EA26DB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Специалист оформляет в архив  второй экземпляр до</w:t>
      </w:r>
      <w:r w:rsidR="00F46320" w:rsidRPr="00EA26DB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кумента </w:t>
      </w:r>
      <w:r w:rsidRPr="00EA26DB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с фиксацией результата выполнения административного действия.</w:t>
      </w:r>
    </w:p>
    <w:p w:rsidR="00A119B5" w:rsidRPr="00EA26DB" w:rsidRDefault="00A119B5" w:rsidP="00F46320">
      <w:pPr>
        <w:spacing w:line="240" w:lineRule="auto"/>
        <w:ind w:firstLine="709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</w:p>
    <w:p w:rsidR="00E04E67" w:rsidRPr="00EA26DB" w:rsidRDefault="00E04E67" w:rsidP="00F46320">
      <w:pPr>
        <w:spacing w:line="240" w:lineRule="auto"/>
        <w:ind w:firstLine="709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EA26DB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Срок выполнения администра</w:t>
      </w:r>
      <w:r w:rsidR="00F46320" w:rsidRPr="00EA26DB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тивной процедуры – 2 дня </w:t>
      </w:r>
      <w:r w:rsidRPr="00EA26DB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с момента предоставления заявителем платежного документа об оплате восстановительной стоимости за снос зеленых насаждений.</w:t>
      </w:r>
    </w:p>
    <w:p w:rsidR="00A119B5" w:rsidRPr="00EA26DB" w:rsidRDefault="00A119B5" w:rsidP="000C79C8">
      <w:pPr>
        <w:spacing w:line="240" w:lineRule="auto"/>
        <w:ind w:firstLine="709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</w:p>
    <w:p w:rsidR="000C79C8" w:rsidRPr="00EA26DB" w:rsidRDefault="000C79C8" w:rsidP="000C79C8">
      <w:pPr>
        <w:spacing w:line="240" w:lineRule="auto"/>
        <w:ind w:firstLine="709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EA26DB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б) В случае, если вырубка производится по основания пункта 1.4 настоящего регламента</w:t>
      </w:r>
      <w:r w:rsidR="008419DC" w:rsidRPr="00EA26DB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,</w:t>
      </w:r>
      <w:r w:rsidRPr="00EA26DB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без оплаты восстановительной стоимости:</w:t>
      </w:r>
    </w:p>
    <w:p w:rsidR="00A119B5" w:rsidRPr="00EA26DB" w:rsidRDefault="00A119B5" w:rsidP="000C79C8">
      <w:pPr>
        <w:spacing w:line="240" w:lineRule="auto"/>
        <w:ind w:firstLine="709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</w:p>
    <w:p w:rsidR="000C79C8" w:rsidRPr="00EA26DB" w:rsidRDefault="000C79C8" w:rsidP="00A119B5">
      <w:pPr>
        <w:spacing w:line="240" w:lineRule="auto"/>
        <w:ind w:firstLine="709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EA26DB">
        <w:rPr>
          <w:rFonts w:ascii="Arial" w:eastAsia="Times New Roman" w:hAnsi="Arial" w:cs="Arial"/>
          <w:color w:val="000000"/>
          <w:sz w:val="24"/>
          <w:szCs w:val="24"/>
          <w:lang w:eastAsia="ar-SA"/>
        </w:rPr>
        <w:lastRenderedPageBreak/>
        <w:t>Основанием для начала административной процедуры является распоряжение о вырубке зеленых насаждений либо отказ в выдаче разрешения на вырубку зеленых насаждений.</w:t>
      </w:r>
    </w:p>
    <w:p w:rsidR="000C79C8" w:rsidRPr="00EA26DB" w:rsidRDefault="000C79C8" w:rsidP="000C79C8">
      <w:pPr>
        <w:pStyle w:val="ac"/>
        <w:widowControl w:val="0"/>
        <w:spacing w:after="0" w:afterAutospacing="0"/>
        <w:ind w:firstLine="709"/>
        <w:contextualSpacing/>
        <w:jc w:val="both"/>
        <w:rPr>
          <w:rFonts w:ascii="Arial" w:hAnsi="Arial" w:cs="Arial"/>
          <w:color w:val="000000"/>
        </w:rPr>
      </w:pPr>
      <w:r w:rsidRPr="00EA26DB">
        <w:rPr>
          <w:rFonts w:ascii="Arial" w:hAnsi="Arial" w:cs="Arial"/>
          <w:color w:val="000000"/>
          <w:lang w:eastAsia="ar-SA"/>
        </w:rPr>
        <w:t>В течение 2 (двух) рабочих дней со дня подписанного</w:t>
      </w:r>
      <w:r w:rsidRPr="00EA26DB">
        <w:rPr>
          <w:rFonts w:ascii="Arial" w:hAnsi="Arial" w:cs="Arial"/>
          <w:color w:val="000000"/>
        </w:rPr>
        <w:t xml:space="preserve"> распоряжения о вырубке зеленых насаждений либо отказа в выдаче разрешения на вырубку зеленых насаждений, </w:t>
      </w:r>
      <w:r w:rsidRPr="00EA26DB">
        <w:rPr>
          <w:rFonts w:ascii="Arial" w:hAnsi="Arial" w:cs="Arial"/>
          <w:color w:val="000000"/>
          <w:lang w:eastAsia="ar-SA"/>
        </w:rPr>
        <w:t xml:space="preserve">специалист сельсовета готовит разрешение  (приложение 2) на право вырубки зеленых насаждений и передает его на подпись Главе </w:t>
      </w:r>
      <w:r w:rsidR="00CF5AF9" w:rsidRPr="00EA26DB">
        <w:rPr>
          <w:rFonts w:ascii="Arial" w:hAnsi="Arial" w:cs="Arial"/>
          <w:color w:val="000000"/>
          <w:lang w:eastAsia="ar-SA"/>
        </w:rPr>
        <w:t>Прихолмского</w:t>
      </w:r>
      <w:r w:rsidRPr="00EA26DB">
        <w:rPr>
          <w:rFonts w:ascii="Arial" w:hAnsi="Arial" w:cs="Arial"/>
          <w:color w:val="000000"/>
          <w:lang w:eastAsia="ar-SA"/>
        </w:rPr>
        <w:t xml:space="preserve"> сельсовета. </w:t>
      </w:r>
    </w:p>
    <w:p w:rsidR="00A119B5" w:rsidRPr="00EA26DB" w:rsidRDefault="00A119B5" w:rsidP="000C79C8">
      <w:pPr>
        <w:spacing w:line="240" w:lineRule="auto"/>
        <w:ind w:firstLine="709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</w:p>
    <w:p w:rsidR="000C79C8" w:rsidRPr="00EA26DB" w:rsidRDefault="000C79C8" w:rsidP="000C79C8">
      <w:pPr>
        <w:spacing w:line="240" w:lineRule="auto"/>
        <w:ind w:firstLine="709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EA26DB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Критерием принятия решений при выдаче Разрешения на право вырубки зеленых насаждений является подписание</w:t>
      </w:r>
      <w:r w:rsidRPr="00EA26DB">
        <w:rPr>
          <w:rFonts w:ascii="Arial" w:hAnsi="Arial" w:cs="Arial"/>
          <w:sz w:val="24"/>
          <w:szCs w:val="24"/>
        </w:rPr>
        <w:t xml:space="preserve"> </w:t>
      </w:r>
      <w:r w:rsidRPr="00EA26DB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распоряжения о вырубке зеленых насаждений либо отказа в выдаче разрешения на вырубку зеленых насаждений.</w:t>
      </w:r>
    </w:p>
    <w:p w:rsidR="00A119B5" w:rsidRPr="00EA26DB" w:rsidRDefault="00A119B5" w:rsidP="00830CD2">
      <w:pPr>
        <w:spacing w:line="240" w:lineRule="auto"/>
        <w:ind w:firstLine="709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</w:p>
    <w:p w:rsidR="000C79C8" w:rsidRPr="00EA26DB" w:rsidRDefault="000C79C8" w:rsidP="00830CD2">
      <w:pPr>
        <w:spacing w:line="240" w:lineRule="auto"/>
        <w:ind w:firstLine="709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EA26DB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Результатом административной процедуры является выдача заявителю Разрешения на право вырубки зеленых насаждений либо отказа в письменной форме о предос</w:t>
      </w:r>
      <w:r w:rsidR="00830CD2" w:rsidRPr="00EA26DB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тавлении муниципальной услуги. </w:t>
      </w:r>
    </w:p>
    <w:p w:rsidR="00A119B5" w:rsidRPr="00EA26DB" w:rsidRDefault="00A119B5" w:rsidP="000C79C8">
      <w:pPr>
        <w:spacing w:line="240" w:lineRule="auto"/>
        <w:ind w:firstLine="709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</w:p>
    <w:p w:rsidR="000C79C8" w:rsidRPr="00EA26DB" w:rsidRDefault="000C79C8" w:rsidP="000C79C8">
      <w:pPr>
        <w:spacing w:line="240" w:lineRule="auto"/>
        <w:ind w:firstLine="709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EA26DB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Результат муниципальной услуги выдается специалистом лично заявителю (его представителю) при предъявлении документа, удостоверяющего личность.  </w:t>
      </w:r>
    </w:p>
    <w:p w:rsidR="00A119B5" w:rsidRPr="00EA26DB" w:rsidRDefault="00A119B5" w:rsidP="000C79C8">
      <w:pPr>
        <w:spacing w:line="240" w:lineRule="auto"/>
        <w:ind w:firstLine="709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</w:p>
    <w:p w:rsidR="000C79C8" w:rsidRPr="00EA26DB" w:rsidRDefault="000C79C8" w:rsidP="000C79C8">
      <w:pPr>
        <w:spacing w:line="240" w:lineRule="auto"/>
        <w:ind w:firstLine="709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EA26DB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При выдаче результатов предоставления услуги заявителю (его представителю) ставится подпись и расшифровка подписи заявителя (его представителя), получившего Разрешение, дата получения на экземпляре администрации.</w:t>
      </w:r>
    </w:p>
    <w:p w:rsidR="00A119B5" w:rsidRPr="00EA26DB" w:rsidRDefault="00A119B5" w:rsidP="000C79C8">
      <w:pPr>
        <w:spacing w:line="240" w:lineRule="auto"/>
        <w:ind w:firstLine="709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</w:p>
    <w:p w:rsidR="000C79C8" w:rsidRPr="00EA26DB" w:rsidRDefault="000C79C8" w:rsidP="000C79C8">
      <w:pPr>
        <w:spacing w:line="240" w:lineRule="auto"/>
        <w:ind w:firstLine="709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EA26DB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Специалист оформляет в архив  второй экземпляр документа с фиксацией результата выполнения административного действия.</w:t>
      </w:r>
    </w:p>
    <w:p w:rsidR="00A119B5" w:rsidRPr="00EA26DB" w:rsidRDefault="00A119B5" w:rsidP="000C79C8">
      <w:pPr>
        <w:spacing w:line="240" w:lineRule="auto"/>
        <w:ind w:firstLine="709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</w:p>
    <w:p w:rsidR="000C79C8" w:rsidRPr="00EA26DB" w:rsidRDefault="000C79C8" w:rsidP="00A119B5">
      <w:pPr>
        <w:spacing w:line="240" w:lineRule="auto"/>
        <w:ind w:firstLine="709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EA26DB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Срок выполнения административной процедуры – 2 дня с момента </w:t>
      </w:r>
      <w:r w:rsidR="00830CD2" w:rsidRPr="00EA26DB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подписания распоряжения о вырубке зеленых насаждений либо отказа в выдаче разрешения на вырубку зеленых насаждений.</w:t>
      </w:r>
    </w:p>
    <w:p w:rsidR="009118C4" w:rsidRPr="00EA26DB" w:rsidRDefault="009118C4" w:rsidP="009118C4">
      <w:pPr>
        <w:pStyle w:val="ac"/>
        <w:widowControl w:val="0"/>
        <w:spacing w:before="220" w:beforeAutospacing="0" w:after="0" w:afterAutospacing="0"/>
        <w:ind w:firstLine="709"/>
        <w:jc w:val="both"/>
        <w:rPr>
          <w:rFonts w:ascii="Arial" w:hAnsi="Arial" w:cs="Arial"/>
        </w:rPr>
      </w:pPr>
      <w:r w:rsidRPr="00EA26DB">
        <w:rPr>
          <w:rFonts w:ascii="Arial" w:hAnsi="Arial" w:cs="Arial"/>
          <w:color w:val="000000"/>
        </w:rPr>
        <w:t>3.2. Порядок исправления допущенных опечаток и ошибок в выданных в результате предоставления муниципальной услуги документах.</w:t>
      </w:r>
    </w:p>
    <w:p w:rsidR="009118C4" w:rsidRPr="00EA26DB" w:rsidRDefault="009118C4" w:rsidP="009118C4">
      <w:pPr>
        <w:pStyle w:val="ac"/>
        <w:widowControl w:val="0"/>
        <w:spacing w:before="220" w:beforeAutospacing="0" w:after="0" w:afterAutospacing="0"/>
        <w:ind w:firstLine="709"/>
        <w:jc w:val="both"/>
        <w:rPr>
          <w:rFonts w:ascii="Arial" w:hAnsi="Arial" w:cs="Arial"/>
        </w:rPr>
      </w:pPr>
      <w:r w:rsidRPr="00EA26DB">
        <w:rPr>
          <w:rFonts w:ascii="Arial" w:hAnsi="Arial" w:cs="Arial"/>
          <w:color w:val="000000"/>
        </w:rPr>
        <w:t xml:space="preserve">Основанием для начала административной процедуры является представление заявителем в </w:t>
      </w:r>
      <w:r w:rsidR="008A1439" w:rsidRPr="00EA26DB">
        <w:rPr>
          <w:rFonts w:ascii="Arial" w:hAnsi="Arial" w:cs="Arial"/>
          <w:color w:val="000000"/>
        </w:rPr>
        <w:t>администрацию</w:t>
      </w:r>
      <w:r w:rsidRPr="00EA26DB">
        <w:rPr>
          <w:rFonts w:ascii="Arial" w:hAnsi="Arial" w:cs="Arial"/>
          <w:color w:val="000000"/>
        </w:rPr>
        <w:t xml:space="preserve"> заявления </w:t>
      </w:r>
      <w:r w:rsidR="007B3885" w:rsidRPr="00EA26DB">
        <w:rPr>
          <w:rFonts w:ascii="Arial" w:hAnsi="Arial" w:cs="Arial"/>
          <w:color w:val="000000"/>
        </w:rPr>
        <w:t>по форме согласно приложению № 3</w:t>
      </w:r>
      <w:r w:rsidRPr="00EA26DB">
        <w:rPr>
          <w:rFonts w:ascii="Arial" w:hAnsi="Arial" w:cs="Arial"/>
          <w:color w:val="000000"/>
        </w:rPr>
        <w:t xml:space="preserve"> к настоящему административному регламенту об исправлении ошибок и опечаток в документах, выданных в результате предоставления муниципальной услуги.</w:t>
      </w:r>
    </w:p>
    <w:p w:rsidR="009118C4" w:rsidRPr="00EA26DB" w:rsidRDefault="009118C4" w:rsidP="009118C4">
      <w:pPr>
        <w:pStyle w:val="ac"/>
        <w:widowControl w:val="0"/>
        <w:spacing w:before="220" w:beforeAutospacing="0" w:after="0" w:afterAutospacing="0"/>
        <w:ind w:firstLine="709"/>
        <w:jc w:val="both"/>
        <w:rPr>
          <w:rFonts w:ascii="Arial" w:hAnsi="Arial" w:cs="Arial"/>
        </w:rPr>
      </w:pPr>
      <w:r w:rsidRPr="00EA26DB">
        <w:rPr>
          <w:rFonts w:ascii="Arial" w:hAnsi="Arial" w:cs="Arial"/>
          <w:color w:val="000000"/>
        </w:rPr>
        <w:t xml:space="preserve">К заявлению помимо документов, являющихся основанием для исправления ошибки (опечатки), заявитель прикладывает оригинал документа – результата предоставления муниципальной услуги на бумажном носителе (при наличии).     </w:t>
      </w:r>
    </w:p>
    <w:p w:rsidR="009118C4" w:rsidRPr="00EA26DB" w:rsidRDefault="008A1439" w:rsidP="009118C4">
      <w:pPr>
        <w:pStyle w:val="ac"/>
        <w:widowControl w:val="0"/>
        <w:spacing w:before="220" w:beforeAutospacing="0" w:after="0" w:afterAutospacing="0"/>
        <w:ind w:firstLine="709"/>
        <w:jc w:val="both"/>
        <w:rPr>
          <w:rFonts w:ascii="Arial" w:hAnsi="Arial" w:cs="Arial"/>
        </w:rPr>
      </w:pPr>
      <w:r w:rsidRPr="00EA26DB">
        <w:rPr>
          <w:rFonts w:ascii="Arial" w:hAnsi="Arial" w:cs="Arial"/>
          <w:color w:val="000000"/>
        </w:rPr>
        <w:t>Специалист, ответственный</w:t>
      </w:r>
      <w:r w:rsidR="009118C4" w:rsidRPr="00EA26DB">
        <w:rPr>
          <w:rFonts w:ascii="Arial" w:hAnsi="Arial" w:cs="Arial"/>
          <w:color w:val="000000"/>
        </w:rPr>
        <w:t xml:space="preserve"> за предоставление муниципальной услуги, рассматривает заявление, представленное (направленное) заявителем, и проводит проверку указанных в заявлении и документах сведений в срок, не превышающий 2 рабочих дня </w:t>
      </w:r>
      <w:proofErr w:type="gramStart"/>
      <w:r w:rsidR="009118C4" w:rsidRPr="00EA26DB">
        <w:rPr>
          <w:rFonts w:ascii="Arial" w:hAnsi="Arial" w:cs="Arial"/>
          <w:color w:val="000000"/>
        </w:rPr>
        <w:t>с</w:t>
      </w:r>
      <w:r w:rsidR="00A119B5" w:rsidRPr="00EA26DB">
        <w:rPr>
          <w:rFonts w:ascii="Arial" w:hAnsi="Arial" w:cs="Arial"/>
          <w:color w:val="000000"/>
        </w:rPr>
        <w:t>о</w:t>
      </w:r>
      <w:proofErr w:type="gramEnd"/>
      <w:r w:rsidR="009118C4" w:rsidRPr="00EA26DB">
        <w:rPr>
          <w:rFonts w:ascii="Arial" w:hAnsi="Arial" w:cs="Arial"/>
          <w:color w:val="000000"/>
        </w:rPr>
        <w:t xml:space="preserve"> даты регистрации соответствующего заявления.</w:t>
      </w:r>
    </w:p>
    <w:p w:rsidR="009118C4" w:rsidRPr="00EA26DB" w:rsidRDefault="009118C4" w:rsidP="009118C4">
      <w:pPr>
        <w:pStyle w:val="ac"/>
        <w:widowControl w:val="0"/>
        <w:spacing w:before="220" w:beforeAutospacing="0" w:after="0" w:afterAutospacing="0"/>
        <w:ind w:firstLine="709"/>
        <w:jc w:val="both"/>
        <w:rPr>
          <w:rFonts w:ascii="Arial" w:hAnsi="Arial" w:cs="Arial"/>
        </w:rPr>
      </w:pPr>
      <w:r w:rsidRPr="00EA26DB">
        <w:rPr>
          <w:rFonts w:ascii="Arial" w:hAnsi="Arial" w:cs="Arial"/>
          <w:color w:val="000000"/>
        </w:rPr>
        <w:t xml:space="preserve">Критерием принятия решения по административной процедуре является </w:t>
      </w:r>
      <w:r w:rsidRPr="00EA26DB">
        <w:rPr>
          <w:rFonts w:ascii="Arial" w:hAnsi="Arial" w:cs="Arial"/>
          <w:color w:val="000000"/>
        </w:rPr>
        <w:lastRenderedPageBreak/>
        <w:t xml:space="preserve">наличие или отсутствие таких опечаток и (или) ошибок. </w:t>
      </w:r>
      <w:proofErr w:type="gramStart"/>
      <w:r w:rsidRPr="00EA26DB">
        <w:rPr>
          <w:rFonts w:ascii="Arial" w:hAnsi="Arial" w:cs="Arial"/>
          <w:color w:val="000000"/>
        </w:rPr>
        <w:t>В случае выявления допущенных опечаток и (или) ошибок в выданных в результате предоставления муниципальной услуги документах должностное лицо уполномоченного органа, ответственное за предоставление муниципальной услуги, осуществляет исправление и замену указанных док</w:t>
      </w:r>
      <w:r w:rsidR="008A1439" w:rsidRPr="00EA26DB">
        <w:rPr>
          <w:rFonts w:ascii="Arial" w:hAnsi="Arial" w:cs="Arial"/>
          <w:color w:val="000000"/>
        </w:rPr>
        <w:t>ументов в срок, не превышающий 2</w:t>
      </w:r>
      <w:r w:rsidRPr="00EA26DB">
        <w:rPr>
          <w:rFonts w:ascii="Arial" w:hAnsi="Arial" w:cs="Arial"/>
          <w:color w:val="000000"/>
        </w:rPr>
        <w:t xml:space="preserve"> рабочих дней с момента регистрации соответствующего заявления. </w:t>
      </w:r>
      <w:proofErr w:type="gramEnd"/>
    </w:p>
    <w:p w:rsidR="009118C4" w:rsidRPr="00EA26DB" w:rsidRDefault="009118C4" w:rsidP="009118C4">
      <w:pPr>
        <w:pStyle w:val="ac"/>
        <w:widowControl w:val="0"/>
        <w:spacing w:before="220" w:beforeAutospacing="0" w:after="0" w:afterAutospacing="0"/>
        <w:ind w:firstLine="709"/>
        <w:jc w:val="both"/>
        <w:rPr>
          <w:rFonts w:ascii="Arial" w:hAnsi="Arial" w:cs="Arial"/>
        </w:rPr>
      </w:pPr>
      <w:r w:rsidRPr="00EA26DB">
        <w:rPr>
          <w:rFonts w:ascii="Arial" w:hAnsi="Arial" w:cs="Arial"/>
          <w:color w:val="000000"/>
        </w:rPr>
        <w:t>В случае отсутствия опечаток и (или) ошибок в документах, выданных в результате предоставления муниципальной услуги, должностное лицо уполномоченного органа, ответственное за предоставление муниципальной услуги, письменно сообщает заявителю об отсутствии таких опечаток и (или)</w:t>
      </w:r>
      <w:r w:rsidR="008A1439" w:rsidRPr="00EA26DB">
        <w:rPr>
          <w:rFonts w:ascii="Arial" w:hAnsi="Arial" w:cs="Arial"/>
          <w:color w:val="000000"/>
        </w:rPr>
        <w:t xml:space="preserve"> ошибок в срок, не превышающий 2</w:t>
      </w:r>
      <w:r w:rsidRPr="00EA26DB">
        <w:rPr>
          <w:rFonts w:ascii="Arial" w:hAnsi="Arial" w:cs="Arial"/>
          <w:color w:val="000000"/>
        </w:rPr>
        <w:t xml:space="preserve"> рабочих дней с момента регистрации соответствующего заявления.</w:t>
      </w:r>
    </w:p>
    <w:p w:rsidR="009118C4" w:rsidRPr="00EA26DB" w:rsidRDefault="009118C4" w:rsidP="009118C4">
      <w:pPr>
        <w:pStyle w:val="ac"/>
        <w:spacing w:before="240" w:beforeAutospacing="0" w:after="0" w:afterAutospacing="0"/>
        <w:ind w:firstLine="709"/>
        <w:jc w:val="both"/>
        <w:rPr>
          <w:rFonts w:ascii="Arial" w:hAnsi="Arial" w:cs="Arial"/>
        </w:rPr>
      </w:pPr>
      <w:r w:rsidRPr="00EA26DB">
        <w:rPr>
          <w:rFonts w:ascii="Arial" w:hAnsi="Arial" w:cs="Arial"/>
          <w:color w:val="000000"/>
        </w:rPr>
        <w:t>Заявление об исправлении ошибок и опечаток в документах, выданных</w:t>
      </w:r>
      <w:r w:rsidRPr="00EA26DB">
        <w:rPr>
          <w:rFonts w:ascii="Arial" w:hAnsi="Arial" w:cs="Arial"/>
          <w:color w:val="000000"/>
        </w:rPr>
        <w:br/>
        <w:t> в результате предоставления муниципальной услуги, может быть представлено заявителем в электронной форме, в том числе через ЕПГУ, РПГУ (при наличии технической возможности).</w:t>
      </w:r>
    </w:p>
    <w:p w:rsidR="009118C4" w:rsidRPr="00EA26DB" w:rsidRDefault="009118C4" w:rsidP="009118C4">
      <w:pPr>
        <w:pStyle w:val="ac"/>
        <w:spacing w:before="280" w:beforeAutospacing="0" w:after="0" w:afterAutospacing="0"/>
        <w:ind w:firstLine="709"/>
        <w:jc w:val="both"/>
        <w:rPr>
          <w:rFonts w:ascii="Arial" w:hAnsi="Arial" w:cs="Arial"/>
        </w:rPr>
      </w:pPr>
      <w:proofErr w:type="gramStart"/>
      <w:r w:rsidRPr="00EA26DB">
        <w:rPr>
          <w:rFonts w:ascii="Arial" w:hAnsi="Arial" w:cs="Arial"/>
          <w:color w:val="000000"/>
        </w:rPr>
        <w:t>В случае подачи такого заявления через ЕПГУ, РПГУ исправленный документ в электронном виде или скан документа на бумажном носителе, документ, информирующий об исправлении ошибки в выданных в результате предоставления государственной услуги документах или уведомление об отсутствии ошибки (ошибок) в выданных в результате предоставления государственной услуги документах, размещается в личном кабинете заявителя на ЕПГУ, РПГУ.</w:t>
      </w:r>
      <w:proofErr w:type="gramEnd"/>
    </w:p>
    <w:p w:rsidR="009118C4" w:rsidRPr="00EA26DB" w:rsidRDefault="009118C4" w:rsidP="009118C4">
      <w:pPr>
        <w:pStyle w:val="ac"/>
        <w:widowControl w:val="0"/>
        <w:spacing w:before="220" w:beforeAutospacing="0" w:after="0" w:afterAutospacing="0"/>
        <w:ind w:firstLine="709"/>
        <w:jc w:val="both"/>
        <w:rPr>
          <w:rFonts w:ascii="Arial" w:hAnsi="Arial" w:cs="Arial"/>
        </w:rPr>
      </w:pPr>
      <w:r w:rsidRPr="00EA26DB">
        <w:rPr>
          <w:rFonts w:ascii="Arial" w:hAnsi="Arial" w:cs="Arial"/>
          <w:color w:val="000000"/>
        </w:rPr>
        <w:t>Результатом административной процедуры является выдача (направление) заявителю исправленного взамен ранее выданного документа, являющегося результатом предоставления муниципальной услуги, или сообщение об отсутствии таких опечаток и (или) ошибок.</w:t>
      </w:r>
    </w:p>
    <w:p w:rsidR="007F2374" w:rsidRPr="00EA26DB" w:rsidRDefault="007F2374" w:rsidP="001267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8A1439" w:rsidRPr="00EA26DB" w:rsidRDefault="008A1439" w:rsidP="008A143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A26DB">
        <w:rPr>
          <w:rFonts w:ascii="Arial" w:hAnsi="Arial" w:cs="Arial"/>
          <w:b/>
          <w:bCs/>
          <w:sz w:val="24"/>
          <w:szCs w:val="24"/>
        </w:rPr>
        <w:t xml:space="preserve">4. Формы </w:t>
      </w:r>
      <w:proofErr w:type="gramStart"/>
      <w:r w:rsidRPr="00EA26DB">
        <w:rPr>
          <w:rFonts w:ascii="Arial" w:hAnsi="Arial" w:cs="Arial"/>
          <w:b/>
          <w:bCs/>
          <w:sz w:val="24"/>
          <w:szCs w:val="24"/>
        </w:rPr>
        <w:t>контроля за</w:t>
      </w:r>
      <w:proofErr w:type="gramEnd"/>
      <w:r w:rsidRPr="00EA26DB">
        <w:rPr>
          <w:rFonts w:ascii="Arial" w:hAnsi="Arial" w:cs="Arial"/>
          <w:b/>
          <w:bCs/>
          <w:sz w:val="24"/>
          <w:szCs w:val="24"/>
        </w:rPr>
        <w:t xml:space="preserve"> исполнением административного регламента</w:t>
      </w:r>
    </w:p>
    <w:p w:rsidR="008A1439" w:rsidRPr="00EA26DB" w:rsidRDefault="008A1439" w:rsidP="008A14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A1439" w:rsidRPr="00EA26DB" w:rsidRDefault="008A1439" w:rsidP="008A14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A26DB">
        <w:rPr>
          <w:rFonts w:ascii="Arial" w:hAnsi="Arial" w:cs="Arial"/>
          <w:sz w:val="24"/>
          <w:szCs w:val="24"/>
        </w:rPr>
        <w:t xml:space="preserve">4.1. Текущий </w:t>
      </w:r>
      <w:proofErr w:type="gramStart"/>
      <w:r w:rsidRPr="00EA26DB">
        <w:rPr>
          <w:rFonts w:ascii="Arial" w:hAnsi="Arial" w:cs="Arial"/>
          <w:sz w:val="24"/>
          <w:szCs w:val="24"/>
        </w:rPr>
        <w:t>контроль за</w:t>
      </w:r>
      <w:proofErr w:type="gramEnd"/>
      <w:r w:rsidRPr="00EA26DB">
        <w:rPr>
          <w:rFonts w:ascii="Arial" w:hAnsi="Arial" w:cs="Arial"/>
          <w:sz w:val="24"/>
          <w:szCs w:val="24"/>
        </w:rPr>
        <w:t xml:space="preserve">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Администрации, уполномоченными на осуществление контроля за предоставлением муниципальной услуги.</w:t>
      </w:r>
    </w:p>
    <w:p w:rsidR="008A1439" w:rsidRPr="00EA26DB" w:rsidRDefault="008A1439" w:rsidP="008A14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A26DB">
        <w:rPr>
          <w:rFonts w:ascii="Arial" w:hAnsi="Arial" w:cs="Arial"/>
          <w:sz w:val="24"/>
          <w:szCs w:val="24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 Администрации.</w:t>
      </w:r>
    </w:p>
    <w:p w:rsidR="008A1439" w:rsidRPr="00EA26DB" w:rsidRDefault="008A1439" w:rsidP="008A14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A26DB">
        <w:rPr>
          <w:rFonts w:ascii="Arial" w:hAnsi="Arial" w:cs="Arial"/>
          <w:sz w:val="24"/>
          <w:szCs w:val="24"/>
        </w:rPr>
        <w:t>Текущий контроль осуществляется путем проведения проверок:</w:t>
      </w:r>
    </w:p>
    <w:p w:rsidR="008A1439" w:rsidRPr="00EA26DB" w:rsidRDefault="008A1439" w:rsidP="008A14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A26DB">
        <w:rPr>
          <w:rFonts w:ascii="Arial" w:hAnsi="Arial" w:cs="Arial"/>
          <w:sz w:val="24"/>
          <w:szCs w:val="24"/>
        </w:rPr>
        <w:t>решений о предоставлении (об отказе в предоставлении) муниципальной услуги;</w:t>
      </w:r>
    </w:p>
    <w:p w:rsidR="008A1439" w:rsidRPr="00EA26DB" w:rsidRDefault="008A1439" w:rsidP="008A14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A26DB">
        <w:rPr>
          <w:rFonts w:ascii="Arial" w:hAnsi="Arial" w:cs="Arial"/>
          <w:sz w:val="24"/>
          <w:szCs w:val="24"/>
        </w:rPr>
        <w:t>выявления и устранения нарушений прав граждан;</w:t>
      </w:r>
    </w:p>
    <w:p w:rsidR="008A1439" w:rsidRPr="00EA26DB" w:rsidRDefault="008A1439" w:rsidP="008A14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A26DB">
        <w:rPr>
          <w:rFonts w:ascii="Arial" w:hAnsi="Arial" w:cs="Arial"/>
          <w:sz w:val="24"/>
          <w:szCs w:val="24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8A1439" w:rsidRPr="00EA26DB" w:rsidRDefault="008A1439" w:rsidP="008A14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A26DB">
        <w:rPr>
          <w:rFonts w:ascii="Arial" w:hAnsi="Arial" w:cs="Arial"/>
          <w:sz w:val="24"/>
          <w:szCs w:val="24"/>
        </w:rPr>
        <w:t xml:space="preserve">4.2. </w:t>
      </w:r>
      <w:proofErr w:type="gramStart"/>
      <w:r w:rsidRPr="00EA26DB">
        <w:rPr>
          <w:rFonts w:ascii="Arial" w:hAnsi="Arial" w:cs="Arial"/>
          <w:sz w:val="24"/>
          <w:szCs w:val="24"/>
        </w:rPr>
        <w:t>Контроль за</w:t>
      </w:r>
      <w:proofErr w:type="gramEnd"/>
      <w:r w:rsidRPr="00EA26DB">
        <w:rPr>
          <w:rFonts w:ascii="Arial" w:hAnsi="Arial" w:cs="Arial"/>
          <w:sz w:val="24"/>
          <w:szCs w:val="24"/>
        </w:rPr>
        <w:t xml:space="preserve"> полнотой и качеством предоставления муниципальной услуги включает в себя проведение плановых и внеплановых проверок.</w:t>
      </w:r>
    </w:p>
    <w:p w:rsidR="008A1439" w:rsidRPr="00EA26DB" w:rsidRDefault="008A1439" w:rsidP="008A14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A26DB">
        <w:rPr>
          <w:rFonts w:ascii="Arial" w:hAnsi="Arial" w:cs="Arial"/>
          <w:sz w:val="24"/>
          <w:szCs w:val="24"/>
        </w:rPr>
        <w:lastRenderedPageBreak/>
        <w:t>4.3. Плановые проверки осуществляются на основании годовых планов работы Администрации, утверждаемых Главой сельсовета.</w:t>
      </w:r>
    </w:p>
    <w:p w:rsidR="008A1439" w:rsidRPr="00EA26DB" w:rsidRDefault="008A1439" w:rsidP="008A14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A26DB">
        <w:rPr>
          <w:rFonts w:ascii="Arial" w:hAnsi="Arial" w:cs="Arial"/>
          <w:sz w:val="24"/>
          <w:szCs w:val="24"/>
        </w:rPr>
        <w:t>При плановой проверке полноты и качества предоставления муниципальной услуги контролю подлежат:</w:t>
      </w:r>
    </w:p>
    <w:p w:rsidR="008A1439" w:rsidRPr="00EA26DB" w:rsidRDefault="008A1439" w:rsidP="008A14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A26DB">
        <w:rPr>
          <w:rFonts w:ascii="Arial" w:hAnsi="Arial" w:cs="Arial"/>
          <w:sz w:val="24"/>
          <w:szCs w:val="24"/>
        </w:rPr>
        <w:t>соблюдение сроков предоставления муниципальной услуги;</w:t>
      </w:r>
    </w:p>
    <w:p w:rsidR="008A1439" w:rsidRPr="00EA26DB" w:rsidRDefault="008A1439" w:rsidP="008A14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A26DB">
        <w:rPr>
          <w:rFonts w:ascii="Arial" w:hAnsi="Arial" w:cs="Arial"/>
          <w:sz w:val="24"/>
          <w:szCs w:val="24"/>
        </w:rPr>
        <w:t>соблюдение положений настоящего Административного регламента;</w:t>
      </w:r>
    </w:p>
    <w:p w:rsidR="008A1439" w:rsidRPr="00EA26DB" w:rsidRDefault="008A1439" w:rsidP="008A14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A26DB">
        <w:rPr>
          <w:rFonts w:ascii="Arial" w:hAnsi="Arial" w:cs="Arial"/>
          <w:sz w:val="24"/>
          <w:szCs w:val="24"/>
        </w:rPr>
        <w:t>правильность и обоснованность принятого решения об отказе в предоставлении муниципальной услуги.</w:t>
      </w:r>
    </w:p>
    <w:p w:rsidR="008A1439" w:rsidRPr="00EA26DB" w:rsidRDefault="008A1439" w:rsidP="008A14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A26DB">
        <w:rPr>
          <w:rFonts w:ascii="Arial" w:hAnsi="Arial" w:cs="Arial"/>
          <w:sz w:val="24"/>
          <w:szCs w:val="24"/>
        </w:rPr>
        <w:t>Основанием для проведения внеплановых проверок являются:</w:t>
      </w:r>
    </w:p>
    <w:p w:rsidR="008A1439" w:rsidRPr="00EA26DB" w:rsidRDefault="008A1439" w:rsidP="008A14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A26DB">
        <w:rPr>
          <w:rFonts w:ascii="Arial" w:hAnsi="Arial" w:cs="Arial"/>
          <w:sz w:val="24"/>
          <w:szCs w:val="24"/>
        </w:rPr>
        <w:t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Красноярского края и нормативных правовых</w:t>
      </w:r>
    </w:p>
    <w:p w:rsidR="008A1439" w:rsidRPr="00EA26DB" w:rsidRDefault="008A1439" w:rsidP="008A143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24"/>
          <w:szCs w:val="24"/>
        </w:rPr>
      </w:pPr>
      <w:r w:rsidRPr="00EA26DB">
        <w:rPr>
          <w:rFonts w:ascii="Arial" w:hAnsi="Arial" w:cs="Arial"/>
          <w:sz w:val="24"/>
          <w:szCs w:val="24"/>
        </w:rPr>
        <w:t>актов Администрации;</w:t>
      </w:r>
    </w:p>
    <w:p w:rsidR="008A1439" w:rsidRPr="00EA26DB" w:rsidRDefault="008A1439" w:rsidP="008A14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A26DB">
        <w:rPr>
          <w:rFonts w:ascii="Arial" w:hAnsi="Arial" w:cs="Arial"/>
          <w:sz w:val="24"/>
          <w:szCs w:val="24"/>
        </w:rPr>
        <w:t>обращения граждан и юридических лиц на нарушения законодательства, в том числе на качество предоставления муниципальной услуги.</w:t>
      </w:r>
    </w:p>
    <w:p w:rsidR="008A1439" w:rsidRPr="00EA26DB" w:rsidRDefault="008A1439" w:rsidP="008A14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sz w:val="24"/>
          <w:szCs w:val="24"/>
        </w:rPr>
      </w:pPr>
      <w:r w:rsidRPr="00EA26DB">
        <w:rPr>
          <w:rFonts w:ascii="Arial" w:hAnsi="Arial" w:cs="Arial"/>
          <w:sz w:val="24"/>
          <w:szCs w:val="24"/>
        </w:rPr>
        <w:t xml:space="preserve">4.4. По результатам проведенных проверок в случае выявления нарушений положений настоящего Административного регламента, нормативных правовых актов Красноярского края и Администрации </w:t>
      </w:r>
      <w:r w:rsidRPr="00EA26DB">
        <w:rPr>
          <w:rFonts w:ascii="Arial" w:hAnsi="Arial" w:cs="Arial"/>
          <w:iCs/>
          <w:sz w:val="24"/>
          <w:szCs w:val="24"/>
        </w:rPr>
        <w:t>осуществляется привлечение виновных лиц к ответственности в соответствии с законодательством Российской Федерации.</w:t>
      </w:r>
    </w:p>
    <w:p w:rsidR="008A1439" w:rsidRPr="00EA26DB" w:rsidRDefault="008A1439" w:rsidP="008A14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sz w:val="24"/>
          <w:szCs w:val="24"/>
        </w:rPr>
      </w:pPr>
      <w:r w:rsidRPr="00EA26DB">
        <w:rPr>
          <w:rFonts w:ascii="Arial" w:hAnsi="Arial" w:cs="Arial"/>
          <w:iCs/>
          <w:sz w:val="24"/>
          <w:szCs w:val="24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законодательства.</w:t>
      </w:r>
    </w:p>
    <w:p w:rsidR="008A1439" w:rsidRPr="00EA26DB" w:rsidRDefault="008A1439" w:rsidP="008A14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sz w:val="24"/>
          <w:szCs w:val="24"/>
        </w:rPr>
      </w:pPr>
      <w:r w:rsidRPr="00EA26DB">
        <w:rPr>
          <w:rFonts w:ascii="Arial" w:hAnsi="Arial" w:cs="Arial"/>
          <w:iCs/>
          <w:sz w:val="24"/>
          <w:szCs w:val="24"/>
        </w:rPr>
        <w:t xml:space="preserve">4.5. Граждане, их объединения и организации имеют право осуществлять </w:t>
      </w:r>
      <w:proofErr w:type="gramStart"/>
      <w:r w:rsidRPr="00EA26DB">
        <w:rPr>
          <w:rFonts w:ascii="Arial" w:hAnsi="Arial" w:cs="Arial"/>
          <w:iCs/>
          <w:sz w:val="24"/>
          <w:szCs w:val="24"/>
        </w:rPr>
        <w:t>контроль за</w:t>
      </w:r>
      <w:proofErr w:type="gramEnd"/>
      <w:r w:rsidRPr="00EA26DB">
        <w:rPr>
          <w:rFonts w:ascii="Arial" w:hAnsi="Arial" w:cs="Arial"/>
          <w:iCs/>
          <w:sz w:val="24"/>
          <w:szCs w:val="24"/>
        </w:rPr>
        <w:t xml:space="preserve">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:rsidR="008A1439" w:rsidRPr="00EA26DB" w:rsidRDefault="008A1439" w:rsidP="008A14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sz w:val="24"/>
          <w:szCs w:val="24"/>
        </w:rPr>
      </w:pPr>
      <w:r w:rsidRPr="00EA26DB">
        <w:rPr>
          <w:rFonts w:ascii="Arial" w:hAnsi="Arial" w:cs="Arial"/>
          <w:iCs/>
          <w:sz w:val="24"/>
          <w:szCs w:val="24"/>
        </w:rPr>
        <w:t>Граждане, их объединения и организации также имеют право:</w:t>
      </w:r>
    </w:p>
    <w:p w:rsidR="008A1439" w:rsidRPr="00EA26DB" w:rsidRDefault="008A1439" w:rsidP="008A14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sz w:val="24"/>
          <w:szCs w:val="24"/>
        </w:rPr>
      </w:pPr>
      <w:r w:rsidRPr="00EA26DB">
        <w:rPr>
          <w:rFonts w:ascii="Arial" w:hAnsi="Arial" w:cs="Arial"/>
          <w:iCs/>
          <w:sz w:val="24"/>
          <w:szCs w:val="24"/>
        </w:rPr>
        <w:t>направлять замечания и предложения по улучшению доступности и качества предоставления муниципальной услуги;</w:t>
      </w:r>
    </w:p>
    <w:p w:rsidR="008A1439" w:rsidRPr="00EA26DB" w:rsidRDefault="008A1439" w:rsidP="008A14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sz w:val="24"/>
          <w:szCs w:val="24"/>
        </w:rPr>
      </w:pPr>
      <w:r w:rsidRPr="00EA26DB">
        <w:rPr>
          <w:rFonts w:ascii="Arial" w:hAnsi="Arial" w:cs="Arial"/>
          <w:iCs/>
          <w:sz w:val="24"/>
          <w:szCs w:val="24"/>
        </w:rPr>
        <w:t>вносить предложения о мерах по устранению нарушений настоящего Административного регламента.</w:t>
      </w:r>
    </w:p>
    <w:p w:rsidR="008A1439" w:rsidRPr="00EA26DB" w:rsidRDefault="008A1439" w:rsidP="008A14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sz w:val="24"/>
          <w:szCs w:val="24"/>
        </w:rPr>
      </w:pPr>
      <w:r w:rsidRPr="00EA26DB">
        <w:rPr>
          <w:rFonts w:ascii="Arial" w:hAnsi="Arial" w:cs="Arial"/>
          <w:iCs/>
          <w:sz w:val="24"/>
          <w:szCs w:val="24"/>
        </w:rPr>
        <w:t>4.6. Должностные лица Администрации принимают меры к прекращению допущенных нарушений, устраняют причины и условия, способствующие совершению нарушений. 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8A1439" w:rsidRPr="00EA26DB" w:rsidRDefault="008A1439" w:rsidP="008A143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Cs/>
          <w:sz w:val="24"/>
          <w:szCs w:val="24"/>
        </w:rPr>
      </w:pPr>
    </w:p>
    <w:p w:rsidR="008A1439" w:rsidRPr="00EA26DB" w:rsidRDefault="008A1439" w:rsidP="008A143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EA26DB">
        <w:rPr>
          <w:rFonts w:ascii="Arial" w:hAnsi="Arial" w:cs="Arial"/>
          <w:b/>
          <w:sz w:val="24"/>
          <w:szCs w:val="24"/>
        </w:rPr>
        <w:t>5. Досудебный (внесудебный) порядок обжалования решений и действий (бездействия) органа, предост</w:t>
      </w:r>
      <w:r w:rsidR="008419DC" w:rsidRPr="00EA26DB">
        <w:rPr>
          <w:rFonts w:ascii="Arial" w:hAnsi="Arial" w:cs="Arial"/>
          <w:b/>
          <w:sz w:val="24"/>
          <w:szCs w:val="24"/>
        </w:rPr>
        <w:t>авляющего муниципальную услугу</w:t>
      </w:r>
      <w:r w:rsidRPr="00EA26DB">
        <w:rPr>
          <w:rFonts w:ascii="Arial" w:hAnsi="Arial" w:cs="Arial"/>
          <w:b/>
          <w:sz w:val="24"/>
          <w:szCs w:val="24"/>
        </w:rPr>
        <w:t>, а также их должностных лиц, муниципальных служащих, работников</w:t>
      </w:r>
    </w:p>
    <w:p w:rsidR="008A1439" w:rsidRPr="00EA26DB" w:rsidRDefault="008A1439" w:rsidP="008A1439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8A1439" w:rsidRPr="00EA26DB" w:rsidRDefault="008A1439" w:rsidP="008A1439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A26DB">
        <w:rPr>
          <w:rFonts w:ascii="Arial" w:hAnsi="Arial" w:cs="Arial"/>
          <w:sz w:val="24"/>
          <w:szCs w:val="24"/>
        </w:rPr>
        <w:t>5.1. Заявители муниципальной услуги имеют право обратиться с заявлением или жалобой (далее - обращения) на действия (бездействия) исполнителя, ответственных лиц (специалистов), в том числе в следующих случаях:</w:t>
      </w:r>
    </w:p>
    <w:p w:rsidR="008A1439" w:rsidRPr="00EA26DB" w:rsidRDefault="008A1439" w:rsidP="008A1439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A26DB">
        <w:rPr>
          <w:rFonts w:ascii="Arial" w:hAnsi="Arial" w:cs="Arial"/>
          <w:sz w:val="24"/>
          <w:szCs w:val="24"/>
        </w:rPr>
        <w:t>1) нарушение срока регистрации запроса заявителя о предоставлении муниципальной услуги, комплексного запроса;</w:t>
      </w:r>
    </w:p>
    <w:p w:rsidR="008A1439" w:rsidRPr="00EA26DB" w:rsidRDefault="008A1439" w:rsidP="008A1439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A26DB">
        <w:rPr>
          <w:rFonts w:ascii="Arial" w:hAnsi="Arial" w:cs="Arial"/>
          <w:sz w:val="24"/>
          <w:szCs w:val="24"/>
        </w:rPr>
        <w:t>2) нарушение срока пред</w:t>
      </w:r>
      <w:r w:rsidR="008419DC" w:rsidRPr="00EA26DB">
        <w:rPr>
          <w:rFonts w:ascii="Arial" w:hAnsi="Arial" w:cs="Arial"/>
          <w:sz w:val="24"/>
          <w:szCs w:val="24"/>
        </w:rPr>
        <w:t>оставления муниципальной услуги</w:t>
      </w:r>
      <w:r w:rsidRPr="00EA26DB">
        <w:rPr>
          <w:rFonts w:ascii="Arial" w:hAnsi="Arial" w:cs="Arial"/>
          <w:sz w:val="24"/>
          <w:szCs w:val="24"/>
        </w:rPr>
        <w:t>;</w:t>
      </w:r>
    </w:p>
    <w:p w:rsidR="008A1439" w:rsidRPr="00EA26DB" w:rsidRDefault="008A1439" w:rsidP="008A1439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A26DB">
        <w:rPr>
          <w:rFonts w:ascii="Arial" w:hAnsi="Arial" w:cs="Arial"/>
          <w:sz w:val="24"/>
          <w:szCs w:val="24"/>
        </w:rPr>
        <w:t xml:space="preserve">3) требование у заявителя документов или информации либо </w:t>
      </w:r>
      <w:r w:rsidRPr="00EA26DB">
        <w:rPr>
          <w:rFonts w:ascii="Arial" w:hAnsi="Arial" w:cs="Arial"/>
          <w:sz w:val="24"/>
          <w:szCs w:val="24"/>
        </w:rPr>
        <w:lastRenderedPageBreak/>
        <w:t>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8A1439" w:rsidRPr="00EA26DB" w:rsidRDefault="008A1439" w:rsidP="008A1439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A26DB">
        <w:rPr>
          <w:rFonts w:ascii="Arial" w:hAnsi="Arial" w:cs="Arial"/>
          <w:sz w:val="24"/>
          <w:szCs w:val="24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8A1439" w:rsidRPr="00EA26DB" w:rsidRDefault="008A1439" w:rsidP="008A1439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proofErr w:type="gramStart"/>
      <w:r w:rsidRPr="00EA26DB">
        <w:rPr>
          <w:rFonts w:ascii="Arial" w:hAnsi="Arial" w:cs="Arial"/>
          <w:sz w:val="24"/>
          <w:szCs w:val="24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</w:t>
      </w:r>
      <w:r w:rsidR="008419DC" w:rsidRPr="00EA26DB">
        <w:rPr>
          <w:rFonts w:ascii="Arial" w:hAnsi="Arial" w:cs="Arial"/>
          <w:sz w:val="24"/>
          <w:szCs w:val="24"/>
        </w:rPr>
        <w:t>муниципальными правовыми актами</w:t>
      </w:r>
      <w:r w:rsidRPr="00EA26DB">
        <w:rPr>
          <w:rFonts w:ascii="Arial" w:hAnsi="Arial" w:cs="Arial"/>
          <w:sz w:val="24"/>
          <w:szCs w:val="24"/>
        </w:rPr>
        <w:t>;</w:t>
      </w:r>
      <w:proofErr w:type="gramEnd"/>
    </w:p>
    <w:p w:rsidR="008A1439" w:rsidRPr="00EA26DB" w:rsidRDefault="008A1439" w:rsidP="008A1439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A26DB">
        <w:rPr>
          <w:rFonts w:ascii="Arial" w:hAnsi="Arial" w:cs="Arial"/>
          <w:sz w:val="24"/>
          <w:szCs w:val="24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8A1439" w:rsidRPr="00EA26DB" w:rsidRDefault="008A1439" w:rsidP="008A1439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proofErr w:type="gramStart"/>
      <w:r w:rsidRPr="00EA26DB">
        <w:rPr>
          <w:rFonts w:ascii="Arial" w:hAnsi="Arial" w:cs="Arial"/>
          <w:sz w:val="24"/>
          <w:szCs w:val="24"/>
        </w:rPr>
        <w:t>7) отказ органа, предоставляющего муниципальную услугу, должностного лица органа, предост</w:t>
      </w:r>
      <w:r w:rsidR="008419DC" w:rsidRPr="00EA26DB">
        <w:rPr>
          <w:rFonts w:ascii="Arial" w:hAnsi="Arial" w:cs="Arial"/>
          <w:sz w:val="24"/>
          <w:szCs w:val="24"/>
        </w:rPr>
        <w:t xml:space="preserve">авляющего муниципальную услугу, </w:t>
      </w:r>
      <w:r w:rsidRPr="00EA26DB">
        <w:rPr>
          <w:rFonts w:ascii="Arial" w:hAnsi="Arial" w:cs="Arial"/>
          <w:sz w:val="24"/>
          <w:szCs w:val="24"/>
        </w:rPr>
        <w:t>в исправлении допущенных ими опечаток и ошибок в выданных в результате предоставления муниципальной услуги документах либо нарушение установ</w:t>
      </w:r>
      <w:r w:rsidR="008419DC" w:rsidRPr="00EA26DB">
        <w:rPr>
          <w:rFonts w:ascii="Arial" w:hAnsi="Arial" w:cs="Arial"/>
          <w:sz w:val="24"/>
          <w:szCs w:val="24"/>
        </w:rPr>
        <w:t>ленного срока таких исправлений;</w:t>
      </w:r>
      <w:proofErr w:type="gramEnd"/>
    </w:p>
    <w:p w:rsidR="008A1439" w:rsidRPr="00EA26DB" w:rsidRDefault="008A1439" w:rsidP="008A1439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A26DB">
        <w:rPr>
          <w:rFonts w:ascii="Arial" w:hAnsi="Arial" w:cs="Arial"/>
          <w:sz w:val="24"/>
          <w:szCs w:val="24"/>
        </w:rPr>
        <w:t>8) нарушение срока или порядка выдачи документов по результатам предоставления муниципальной услуги;</w:t>
      </w:r>
    </w:p>
    <w:p w:rsidR="008A1439" w:rsidRPr="00EA26DB" w:rsidRDefault="008A1439" w:rsidP="008A1439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proofErr w:type="gramStart"/>
      <w:r w:rsidRPr="00EA26DB">
        <w:rPr>
          <w:rFonts w:ascii="Arial" w:hAnsi="Arial" w:cs="Arial"/>
          <w:sz w:val="24"/>
          <w:szCs w:val="24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</w:t>
      </w:r>
      <w:r w:rsidR="008419DC" w:rsidRPr="00EA26DB">
        <w:rPr>
          <w:rFonts w:ascii="Arial" w:hAnsi="Arial" w:cs="Arial"/>
          <w:sz w:val="24"/>
          <w:szCs w:val="24"/>
        </w:rPr>
        <w:t>униципальными правовыми актами</w:t>
      </w:r>
      <w:r w:rsidRPr="00EA26DB">
        <w:rPr>
          <w:rFonts w:ascii="Arial" w:hAnsi="Arial" w:cs="Arial"/>
          <w:sz w:val="24"/>
          <w:szCs w:val="24"/>
        </w:rPr>
        <w:t>;</w:t>
      </w:r>
      <w:proofErr w:type="gramEnd"/>
    </w:p>
    <w:p w:rsidR="008A1439" w:rsidRPr="00EA26DB" w:rsidRDefault="008A1439" w:rsidP="008A1439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proofErr w:type="gramStart"/>
      <w:r w:rsidRPr="00EA26DB">
        <w:rPr>
          <w:rFonts w:ascii="Arial" w:hAnsi="Arial" w:cs="Arial"/>
          <w:sz w:val="24"/>
          <w:szCs w:val="24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27.07.2010 № 210-ФЗ «Об организации предоставления государ</w:t>
      </w:r>
      <w:r w:rsidR="008419DC" w:rsidRPr="00EA26DB">
        <w:rPr>
          <w:rFonts w:ascii="Arial" w:hAnsi="Arial" w:cs="Arial"/>
          <w:sz w:val="24"/>
          <w:szCs w:val="24"/>
        </w:rPr>
        <w:t>ственных и муниципальных услуг»</w:t>
      </w:r>
      <w:r w:rsidRPr="00EA26DB">
        <w:rPr>
          <w:rFonts w:ascii="Arial" w:hAnsi="Arial" w:cs="Arial"/>
          <w:sz w:val="24"/>
          <w:szCs w:val="24"/>
        </w:rPr>
        <w:t xml:space="preserve">. </w:t>
      </w:r>
      <w:proofErr w:type="gramEnd"/>
    </w:p>
    <w:p w:rsidR="008A1439" w:rsidRPr="00EA26DB" w:rsidRDefault="008A1439" w:rsidP="008A1439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A26DB">
        <w:rPr>
          <w:rFonts w:ascii="Arial" w:hAnsi="Arial" w:cs="Arial"/>
          <w:sz w:val="24"/>
          <w:szCs w:val="24"/>
        </w:rPr>
        <w:t>5.2. Обращения подлежат обязательному рассмотрению. Рассмотрение обращений осуществляется бесплатно.</w:t>
      </w:r>
    </w:p>
    <w:p w:rsidR="008A1439" w:rsidRPr="00EA26DB" w:rsidRDefault="008A1439" w:rsidP="008A1439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A26DB">
        <w:rPr>
          <w:rFonts w:ascii="Arial" w:hAnsi="Arial" w:cs="Arial"/>
          <w:sz w:val="24"/>
          <w:szCs w:val="24"/>
        </w:rPr>
        <w:t>5.3. Жалоба подается в письменной форме на бумажном носителе, в электронной форме в орган, предо</w:t>
      </w:r>
      <w:r w:rsidR="008419DC" w:rsidRPr="00EA26DB">
        <w:rPr>
          <w:rFonts w:ascii="Arial" w:hAnsi="Arial" w:cs="Arial"/>
          <w:sz w:val="24"/>
          <w:szCs w:val="24"/>
        </w:rPr>
        <w:t>ставляющий муниципальную услугу</w:t>
      </w:r>
      <w:r w:rsidRPr="00EA26DB">
        <w:rPr>
          <w:rFonts w:ascii="Arial" w:hAnsi="Arial" w:cs="Arial"/>
          <w:sz w:val="24"/>
          <w:szCs w:val="24"/>
        </w:rPr>
        <w:t xml:space="preserve">. 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</w:t>
      </w:r>
    </w:p>
    <w:p w:rsidR="008A1439" w:rsidRPr="00EA26DB" w:rsidRDefault="008A1439" w:rsidP="008A1439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A26DB">
        <w:rPr>
          <w:rFonts w:ascii="Arial" w:hAnsi="Arial" w:cs="Arial"/>
          <w:sz w:val="24"/>
          <w:szCs w:val="24"/>
        </w:rPr>
        <w:t xml:space="preserve">5.4. </w:t>
      </w:r>
      <w:proofErr w:type="gramStart"/>
      <w:r w:rsidRPr="00EA26DB">
        <w:rPr>
          <w:rFonts w:ascii="Arial" w:hAnsi="Arial" w:cs="Arial"/>
          <w:sz w:val="24"/>
          <w:szCs w:val="24"/>
        </w:rPr>
        <w:t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с использованием информационно-телекоммуникационной сети Интернет, официального сайта органа, предоставляющего муниципальную услугу, а также может быть приня</w:t>
      </w:r>
      <w:r w:rsidR="005E062D" w:rsidRPr="00EA26DB">
        <w:rPr>
          <w:rFonts w:ascii="Arial" w:hAnsi="Arial" w:cs="Arial"/>
          <w:sz w:val="24"/>
          <w:szCs w:val="24"/>
        </w:rPr>
        <w:t xml:space="preserve">та при личном приеме заявителя, </w:t>
      </w:r>
      <w:r w:rsidRPr="00EA26DB">
        <w:rPr>
          <w:rFonts w:ascii="Arial" w:hAnsi="Arial" w:cs="Arial"/>
          <w:sz w:val="24"/>
          <w:szCs w:val="24"/>
        </w:rPr>
        <w:t xml:space="preserve">а также может быть принята при личном приеме заявителя. </w:t>
      </w:r>
      <w:proofErr w:type="gramEnd"/>
    </w:p>
    <w:p w:rsidR="008A1439" w:rsidRPr="00EA26DB" w:rsidRDefault="008A1439" w:rsidP="008A1439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A26DB">
        <w:rPr>
          <w:rFonts w:ascii="Arial" w:hAnsi="Arial" w:cs="Arial"/>
          <w:sz w:val="24"/>
          <w:szCs w:val="24"/>
        </w:rPr>
        <w:lastRenderedPageBreak/>
        <w:t>5.5. Жалоба должна содержать:</w:t>
      </w:r>
    </w:p>
    <w:p w:rsidR="008A1439" w:rsidRPr="00EA26DB" w:rsidRDefault="008A1439" w:rsidP="008A1439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A26DB">
        <w:rPr>
          <w:rFonts w:ascii="Arial" w:hAnsi="Arial" w:cs="Arial"/>
          <w:sz w:val="24"/>
          <w:szCs w:val="24"/>
        </w:rPr>
        <w:t>1) наименование органа, предоставляющего муниципальную услугу, должностного лица органа, предоставляющего муниципальную услугу, решения и действия (бездействие) которых обжалуются;</w:t>
      </w:r>
    </w:p>
    <w:p w:rsidR="008A1439" w:rsidRPr="00EA26DB" w:rsidRDefault="008A1439" w:rsidP="008A1439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proofErr w:type="gramStart"/>
      <w:r w:rsidRPr="00EA26DB">
        <w:rPr>
          <w:rFonts w:ascii="Arial" w:hAnsi="Arial" w:cs="Arial"/>
          <w:sz w:val="24"/>
          <w:szCs w:val="24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8A1439" w:rsidRPr="00EA26DB" w:rsidRDefault="008A1439" w:rsidP="008A1439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A26DB">
        <w:rPr>
          <w:rFonts w:ascii="Arial" w:hAnsi="Arial" w:cs="Arial"/>
          <w:sz w:val="24"/>
          <w:szCs w:val="24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</w:t>
      </w:r>
      <w:r w:rsidR="000C7C47" w:rsidRPr="00EA26DB">
        <w:rPr>
          <w:rFonts w:ascii="Arial" w:hAnsi="Arial" w:cs="Arial"/>
          <w:sz w:val="24"/>
          <w:szCs w:val="24"/>
        </w:rPr>
        <w:t>гу или муниципального служащего</w:t>
      </w:r>
      <w:r w:rsidRPr="00EA26DB">
        <w:rPr>
          <w:rFonts w:ascii="Arial" w:hAnsi="Arial" w:cs="Arial"/>
          <w:sz w:val="24"/>
          <w:szCs w:val="24"/>
        </w:rPr>
        <w:t>;</w:t>
      </w:r>
    </w:p>
    <w:p w:rsidR="008A1439" w:rsidRPr="00EA26DB" w:rsidRDefault="008A1439" w:rsidP="008A1439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A26DB">
        <w:rPr>
          <w:rFonts w:ascii="Arial" w:hAnsi="Arial" w:cs="Arial"/>
          <w:sz w:val="24"/>
          <w:szCs w:val="24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</w:t>
      </w:r>
      <w:r w:rsidR="000C7C47" w:rsidRPr="00EA26DB">
        <w:rPr>
          <w:rFonts w:ascii="Arial" w:hAnsi="Arial" w:cs="Arial"/>
          <w:sz w:val="24"/>
          <w:szCs w:val="24"/>
        </w:rPr>
        <w:t>слугу, муниципального служащего</w:t>
      </w:r>
      <w:r w:rsidRPr="00EA26DB">
        <w:rPr>
          <w:rFonts w:ascii="Arial" w:hAnsi="Arial" w:cs="Arial"/>
          <w:sz w:val="24"/>
          <w:szCs w:val="24"/>
        </w:rPr>
        <w:t>. Заявителем могут быть представлены документы (при наличии), подтверждающие доводы заявителя, либо их копии.</w:t>
      </w:r>
    </w:p>
    <w:p w:rsidR="008A1439" w:rsidRPr="00EA26DB" w:rsidRDefault="008A1439" w:rsidP="008A1439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A26DB">
        <w:rPr>
          <w:rFonts w:ascii="Arial" w:hAnsi="Arial" w:cs="Arial"/>
          <w:sz w:val="24"/>
          <w:szCs w:val="24"/>
        </w:rPr>
        <w:t xml:space="preserve">5.6. </w:t>
      </w:r>
      <w:proofErr w:type="gramStart"/>
      <w:r w:rsidRPr="00EA26DB">
        <w:rPr>
          <w:rFonts w:ascii="Arial" w:hAnsi="Arial" w:cs="Arial"/>
          <w:sz w:val="24"/>
          <w:szCs w:val="24"/>
        </w:rPr>
        <w:t>Жалоба, поступившая в орган, предо</w:t>
      </w:r>
      <w:r w:rsidR="000C7C47" w:rsidRPr="00EA26DB">
        <w:rPr>
          <w:rFonts w:ascii="Arial" w:hAnsi="Arial" w:cs="Arial"/>
          <w:sz w:val="24"/>
          <w:szCs w:val="24"/>
        </w:rPr>
        <w:t>ставляющий муниципальную услугу</w:t>
      </w:r>
      <w:r w:rsidRPr="00EA26DB">
        <w:rPr>
          <w:rFonts w:ascii="Arial" w:hAnsi="Arial" w:cs="Arial"/>
          <w:sz w:val="24"/>
          <w:szCs w:val="24"/>
        </w:rPr>
        <w:t>, подлежит рассмотрению в течение пятнадцати рабочих дней со дня ее регистрации, а в случае обжалования отказа органа, предост</w:t>
      </w:r>
      <w:r w:rsidR="000C7C47" w:rsidRPr="00EA26DB">
        <w:rPr>
          <w:rFonts w:ascii="Arial" w:hAnsi="Arial" w:cs="Arial"/>
          <w:sz w:val="24"/>
          <w:szCs w:val="24"/>
        </w:rPr>
        <w:t>авляющего муниципальную услугу</w:t>
      </w:r>
      <w:r w:rsidRPr="00EA26DB">
        <w:rPr>
          <w:rFonts w:ascii="Arial" w:hAnsi="Arial" w:cs="Arial"/>
          <w:sz w:val="24"/>
          <w:szCs w:val="24"/>
        </w:rPr>
        <w:t>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  <w:proofErr w:type="gramEnd"/>
    </w:p>
    <w:p w:rsidR="008A1439" w:rsidRPr="00EA26DB" w:rsidRDefault="008A1439" w:rsidP="008A1439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A26DB">
        <w:rPr>
          <w:rFonts w:ascii="Arial" w:hAnsi="Arial" w:cs="Arial"/>
          <w:sz w:val="24"/>
          <w:szCs w:val="24"/>
        </w:rPr>
        <w:t>5.7. По результатам рассмотрения жалобы принимается одно из следующих решений:</w:t>
      </w:r>
    </w:p>
    <w:p w:rsidR="008A1439" w:rsidRPr="00EA26DB" w:rsidRDefault="008A1439" w:rsidP="008A1439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proofErr w:type="gramStart"/>
      <w:r w:rsidRPr="00EA26DB">
        <w:rPr>
          <w:rFonts w:ascii="Arial" w:hAnsi="Arial" w:cs="Arial"/>
          <w:sz w:val="24"/>
          <w:szCs w:val="24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8A1439" w:rsidRPr="00EA26DB" w:rsidRDefault="008A1439" w:rsidP="008A1439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A26DB">
        <w:rPr>
          <w:rFonts w:ascii="Arial" w:hAnsi="Arial" w:cs="Arial"/>
          <w:sz w:val="24"/>
          <w:szCs w:val="24"/>
        </w:rPr>
        <w:t>2) в удовлетворении жалобы отказывается.</w:t>
      </w:r>
    </w:p>
    <w:p w:rsidR="008A1439" w:rsidRPr="00EA26DB" w:rsidRDefault="008A1439" w:rsidP="008A1439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A26DB">
        <w:rPr>
          <w:rFonts w:ascii="Arial" w:hAnsi="Arial" w:cs="Arial"/>
          <w:sz w:val="24"/>
          <w:szCs w:val="24"/>
        </w:rPr>
        <w:t xml:space="preserve">5.8. Не позднее дня, следующего за днем принятия решения, указанного в пункте </w:t>
      </w:r>
      <w:r w:rsidR="000C7C47" w:rsidRPr="00EA26DB">
        <w:rPr>
          <w:rFonts w:ascii="Arial" w:hAnsi="Arial" w:cs="Arial"/>
          <w:sz w:val="24"/>
          <w:szCs w:val="24"/>
        </w:rPr>
        <w:t>5.</w:t>
      </w:r>
      <w:r w:rsidRPr="00EA26DB">
        <w:rPr>
          <w:rFonts w:ascii="Arial" w:hAnsi="Arial" w:cs="Arial"/>
          <w:sz w:val="24"/>
          <w:szCs w:val="24"/>
        </w:rPr>
        <w:t>7 настоящего раздела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8A1439" w:rsidRPr="00EA26DB" w:rsidRDefault="008A1439" w:rsidP="008A1439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A26DB">
        <w:rPr>
          <w:rFonts w:ascii="Arial" w:hAnsi="Arial" w:cs="Arial"/>
          <w:sz w:val="24"/>
          <w:szCs w:val="24"/>
        </w:rPr>
        <w:t>5.9. В случае признания жалобы подлежащей удовлетворению в ответе з</w:t>
      </w:r>
      <w:r w:rsidR="000C7C47" w:rsidRPr="00EA26DB">
        <w:rPr>
          <w:rFonts w:ascii="Arial" w:hAnsi="Arial" w:cs="Arial"/>
          <w:sz w:val="24"/>
          <w:szCs w:val="24"/>
        </w:rPr>
        <w:t>аявителю, указанном в пункте 5.7</w:t>
      </w:r>
      <w:r w:rsidRPr="00EA26DB">
        <w:rPr>
          <w:rFonts w:ascii="Arial" w:hAnsi="Arial" w:cs="Arial"/>
          <w:sz w:val="24"/>
          <w:szCs w:val="24"/>
        </w:rPr>
        <w:t xml:space="preserve"> настоящего Административного регламента настоящей статьи, дается информация о действиях, осуществляемых органом, предоставляющим государственную услугу, органом, предоставляющим муниципальную услугу,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EA26DB">
        <w:rPr>
          <w:rFonts w:ascii="Arial" w:hAnsi="Arial" w:cs="Arial"/>
          <w:sz w:val="24"/>
          <w:szCs w:val="24"/>
        </w:rPr>
        <w:t>неудобства</w:t>
      </w:r>
      <w:proofErr w:type="gramEnd"/>
      <w:r w:rsidRPr="00EA26DB">
        <w:rPr>
          <w:rFonts w:ascii="Arial" w:hAnsi="Arial" w:cs="Arial"/>
          <w:sz w:val="24"/>
          <w:szCs w:val="24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8A1439" w:rsidRPr="00EA26DB" w:rsidRDefault="008A1439" w:rsidP="008A1439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A26DB">
        <w:rPr>
          <w:rFonts w:ascii="Arial" w:hAnsi="Arial" w:cs="Arial"/>
          <w:sz w:val="24"/>
          <w:szCs w:val="24"/>
        </w:rPr>
        <w:t>5.10. В случае признания жалобы, не подлежащей удовлетворению в ответе з</w:t>
      </w:r>
      <w:r w:rsidR="000C7C47" w:rsidRPr="00EA26DB">
        <w:rPr>
          <w:rFonts w:ascii="Arial" w:hAnsi="Arial" w:cs="Arial"/>
          <w:sz w:val="24"/>
          <w:szCs w:val="24"/>
        </w:rPr>
        <w:t>аявителю, указанном в пункте 5.7</w:t>
      </w:r>
      <w:r w:rsidRPr="00EA26DB">
        <w:rPr>
          <w:rFonts w:ascii="Arial" w:hAnsi="Arial" w:cs="Arial"/>
          <w:sz w:val="24"/>
          <w:szCs w:val="24"/>
        </w:rPr>
        <w:t xml:space="preserve">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8A1439" w:rsidRPr="00EA26DB" w:rsidRDefault="008A1439" w:rsidP="008A1439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A26DB">
        <w:rPr>
          <w:rFonts w:ascii="Arial" w:hAnsi="Arial" w:cs="Arial"/>
          <w:sz w:val="24"/>
          <w:szCs w:val="24"/>
        </w:rPr>
        <w:t xml:space="preserve">5.11. В случае установления в ходе или по результатам </w:t>
      </w:r>
      <w:proofErr w:type="gramStart"/>
      <w:r w:rsidRPr="00EA26DB">
        <w:rPr>
          <w:rFonts w:ascii="Arial" w:hAnsi="Arial" w:cs="Arial"/>
          <w:sz w:val="24"/>
          <w:szCs w:val="24"/>
        </w:rPr>
        <w:t>рассмотрения жалобы признаков состава административного правонарушения</w:t>
      </w:r>
      <w:proofErr w:type="gramEnd"/>
      <w:r w:rsidRPr="00EA26DB">
        <w:rPr>
          <w:rFonts w:ascii="Arial" w:hAnsi="Arial" w:cs="Arial"/>
          <w:sz w:val="24"/>
          <w:szCs w:val="24"/>
        </w:rPr>
        <w:t xml:space="preserve"> или преступления </w:t>
      </w:r>
      <w:r w:rsidRPr="00EA26DB">
        <w:rPr>
          <w:rFonts w:ascii="Arial" w:hAnsi="Arial" w:cs="Arial"/>
          <w:sz w:val="24"/>
          <w:szCs w:val="24"/>
        </w:rPr>
        <w:lastRenderedPageBreak/>
        <w:t>должностное лицо, работник, наделенные полномочиями по рассмотрению жалоб в соответствии с пунктом 3 настоящего раздела Административного регламента, незамедлительно направляют имеющиеся материалы в органы прокуратуры.</w:t>
      </w:r>
    </w:p>
    <w:p w:rsidR="008A1439" w:rsidRPr="00EA26DB" w:rsidRDefault="008A1439" w:rsidP="001267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A1439" w:rsidRPr="00EA26DB" w:rsidRDefault="008A1439" w:rsidP="001267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A1439" w:rsidRPr="00EA26DB" w:rsidRDefault="008A1439" w:rsidP="001267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A1439" w:rsidRPr="00EA26DB" w:rsidRDefault="008A1439" w:rsidP="001267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A1439" w:rsidRPr="00EA26DB" w:rsidRDefault="008A1439" w:rsidP="001267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A1439" w:rsidRPr="00EA26DB" w:rsidRDefault="008A1439" w:rsidP="001267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A1439" w:rsidRPr="00EA26DB" w:rsidRDefault="008A1439" w:rsidP="001267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A1439" w:rsidRPr="00EA26DB" w:rsidRDefault="008A1439" w:rsidP="001267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A1439" w:rsidRPr="00EA26DB" w:rsidRDefault="008A1439" w:rsidP="001267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A1439" w:rsidRPr="00EA26DB" w:rsidRDefault="008A1439" w:rsidP="001267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A1439" w:rsidRPr="00EA26DB" w:rsidRDefault="008A1439" w:rsidP="001267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A1439" w:rsidRPr="00EA26DB" w:rsidRDefault="008A1439" w:rsidP="001267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A1439" w:rsidRPr="00EA26DB" w:rsidRDefault="008A1439" w:rsidP="008A1439">
      <w:pPr>
        <w:pageBreakBefore/>
        <w:widowControl w:val="0"/>
        <w:tabs>
          <w:tab w:val="left" w:pos="540"/>
          <w:tab w:val="left" w:pos="1276"/>
        </w:tabs>
        <w:suppressAutoHyphens/>
        <w:spacing w:after="0" w:line="240" w:lineRule="auto"/>
        <w:ind w:left="3780" w:firstLine="54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EA26DB">
        <w:rPr>
          <w:rFonts w:ascii="Arial" w:eastAsia="Times New Roman" w:hAnsi="Arial" w:cs="Arial"/>
          <w:sz w:val="24"/>
          <w:szCs w:val="24"/>
          <w:lang w:eastAsia="ar-SA"/>
        </w:rPr>
        <w:lastRenderedPageBreak/>
        <w:t>Приложение № 1</w:t>
      </w:r>
    </w:p>
    <w:p w:rsidR="008A1439" w:rsidRPr="00EA26DB" w:rsidRDefault="008A1439" w:rsidP="008A1439">
      <w:pPr>
        <w:tabs>
          <w:tab w:val="left" w:pos="900"/>
        </w:tabs>
        <w:suppressAutoHyphens/>
        <w:spacing w:after="0" w:line="240" w:lineRule="auto"/>
        <w:ind w:left="4320"/>
        <w:rPr>
          <w:rFonts w:ascii="Arial" w:eastAsia="Times New Roman" w:hAnsi="Arial" w:cs="Arial"/>
          <w:sz w:val="24"/>
          <w:szCs w:val="24"/>
          <w:lang w:eastAsia="ar-SA"/>
        </w:rPr>
      </w:pPr>
      <w:r w:rsidRPr="00EA26DB">
        <w:rPr>
          <w:rFonts w:ascii="Arial" w:eastAsia="Times New Roman" w:hAnsi="Arial" w:cs="Arial"/>
          <w:sz w:val="24"/>
          <w:szCs w:val="24"/>
          <w:lang w:eastAsia="ar-SA"/>
        </w:rPr>
        <w:t>к Административному регламенту</w:t>
      </w:r>
    </w:p>
    <w:p w:rsidR="008A1439" w:rsidRPr="00EA26DB" w:rsidRDefault="008A1439" w:rsidP="008A1439">
      <w:pPr>
        <w:tabs>
          <w:tab w:val="left" w:pos="900"/>
          <w:tab w:val="left" w:pos="3544"/>
          <w:tab w:val="left" w:pos="4253"/>
        </w:tabs>
        <w:suppressAutoHyphens/>
        <w:spacing w:after="0" w:line="240" w:lineRule="auto"/>
        <w:ind w:left="4320"/>
        <w:rPr>
          <w:rFonts w:ascii="Arial" w:eastAsia="Times New Roman" w:hAnsi="Arial" w:cs="Arial"/>
          <w:sz w:val="24"/>
          <w:szCs w:val="24"/>
          <w:lang w:eastAsia="ar-SA"/>
        </w:rPr>
      </w:pPr>
      <w:r w:rsidRPr="00EA26DB">
        <w:rPr>
          <w:rFonts w:ascii="Arial" w:eastAsia="Times New Roman" w:hAnsi="Arial" w:cs="Arial"/>
          <w:sz w:val="24"/>
          <w:szCs w:val="24"/>
          <w:lang w:eastAsia="ar-SA"/>
        </w:rPr>
        <w:t xml:space="preserve">предоставления муниципальной услуги </w:t>
      </w:r>
    </w:p>
    <w:p w:rsidR="008A1439" w:rsidRPr="00EA26DB" w:rsidRDefault="008A1439" w:rsidP="008A1439">
      <w:pPr>
        <w:tabs>
          <w:tab w:val="left" w:pos="900"/>
          <w:tab w:val="left" w:pos="3544"/>
          <w:tab w:val="left" w:pos="4253"/>
        </w:tabs>
        <w:suppressAutoHyphens/>
        <w:spacing w:after="0" w:line="240" w:lineRule="auto"/>
        <w:ind w:left="4320"/>
        <w:rPr>
          <w:rFonts w:ascii="Arial" w:eastAsia="Times New Roman" w:hAnsi="Arial" w:cs="Arial"/>
          <w:sz w:val="24"/>
          <w:szCs w:val="24"/>
          <w:lang w:eastAsia="ar-SA"/>
        </w:rPr>
      </w:pPr>
      <w:r w:rsidRPr="00EA26DB">
        <w:rPr>
          <w:rFonts w:ascii="Arial" w:eastAsia="Times New Roman" w:hAnsi="Arial" w:cs="Arial"/>
          <w:sz w:val="24"/>
          <w:szCs w:val="24"/>
          <w:lang w:eastAsia="ar-SA"/>
        </w:rPr>
        <w:t xml:space="preserve">«Выдача разрешения на </w:t>
      </w:r>
      <w:r w:rsidRPr="00EA26DB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право вырубки</w:t>
      </w:r>
      <w:r w:rsidRPr="00EA26DB">
        <w:rPr>
          <w:rFonts w:ascii="Arial" w:eastAsia="Times New Roman" w:hAnsi="Arial" w:cs="Arial"/>
          <w:sz w:val="24"/>
          <w:szCs w:val="24"/>
          <w:lang w:eastAsia="ar-SA"/>
        </w:rPr>
        <w:t xml:space="preserve"> зеленых  насаждений»</w:t>
      </w:r>
    </w:p>
    <w:p w:rsidR="008A1439" w:rsidRPr="00EA26DB" w:rsidRDefault="008A1439" w:rsidP="008A1439">
      <w:pPr>
        <w:suppressAutoHyphens/>
        <w:spacing w:after="0" w:line="192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8A1439" w:rsidRPr="00EA26DB" w:rsidRDefault="008A1439" w:rsidP="008A1439">
      <w:pPr>
        <w:suppressAutoHyphens/>
        <w:spacing w:after="0" w:line="192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8A1439" w:rsidRPr="00EA26DB" w:rsidRDefault="008A1439" w:rsidP="008A1439">
      <w:pPr>
        <w:suppressAutoHyphens/>
        <w:spacing w:after="0" w:line="192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8A1439" w:rsidRPr="00EA26DB" w:rsidRDefault="008A1439" w:rsidP="008A1439">
      <w:pPr>
        <w:tabs>
          <w:tab w:val="left" w:pos="0"/>
        </w:tabs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r w:rsidRPr="00EA26DB">
        <w:rPr>
          <w:rFonts w:ascii="Arial" w:eastAsia="Times New Roman" w:hAnsi="Arial" w:cs="Arial"/>
          <w:sz w:val="24"/>
          <w:szCs w:val="24"/>
          <w:lang w:eastAsia="ar-SA"/>
        </w:rPr>
        <w:t>Бланк заявления о предоставлении муниципальной услуги</w:t>
      </w:r>
    </w:p>
    <w:p w:rsidR="008A1439" w:rsidRPr="00EA26DB" w:rsidRDefault="008A1439" w:rsidP="008A1439">
      <w:pPr>
        <w:suppressAutoHyphens/>
        <w:spacing w:after="0" w:line="192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8A1439" w:rsidRPr="00EA26DB" w:rsidRDefault="008A1439" w:rsidP="008A1439">
      <w:pPr>
        <w:suppressAutoHyphens/>
        <w:spacing w:after="0" w:line="192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8A1439" w:rsidRPr="00EA26DB" w:rsidRDefault="008A1439" w:rsidP="008A1439">
      <w:pPr>
        <w:tabs>
          <w:tab w:val="left" w:pos="1134"/>
        </w:tabs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EA26DB">
        <w:rPr>
          <w:rFonts w:ascii="Arial" w:eastAsia="Times New Roman" w:hAnsi="Arial" w:cs="Arial"/>
          <w:sz w:val="24"/>
          <w:szCs w:val="24"/>
          <w:u w:val="single"/>
          <w:lang w:eastAsia="ar-SA"/>
        </w:rPr>
        <w:tab/>
        <w:t xml:space="preserve"> </w:t>
      </w:r>
      <w:r w:rsidRPr="00EA26DB">
        <w:rPr>
          <w:rFonts w:ascii="Arial" w:eastAsia="Times New Roman" w:hAnsi="Arial" w:cs="Arial"/>
          <w:sz w:val="24"/>
          <w:szCs w:val="24"/>
          <w:u w:val="single"/>
          <w:lang w:eastAsia="ar-SA"/>
        </w:rPr>
        <w:tab/>
      </w:r>
      <w:r w:rsidRPr="00EA26DB">
        <w:rPr>
          <w:rFonts w:ascii="Arial" w:eastAsia="Times New Roman" w:hAnsi="Arial" w:cs="Arial"/>
          <w:sz w:val="24"/>
          <w:szCs w:val="24"/>
          <w:u w:val="single"/>
          <w:lang w:eastAsia="ar-SA"/>
        </w:rPr>
        <w:tab/>
      </w:r>
      <w:r w:rsidRPr="00EA26DB">
        <w:rPr>
          <w:rFonts w:ascii="Arial" w:eastAsia="Times New Roman" w:hAnsi="Arial" w:cs="Arial"/>
          <w:sz w:val="24"/>
          <w:szCs w:val="24"/>
          <w:u w:val="single"/>
          <w:lang w:eastAsia="ar-SA"/>
        </w:rPr>
        <w:tab/>
      </w:r>
      <w:r w:rsidRPr="00EA26DB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EA26DB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EA26DB">
        <w:rPr>
          <w:rFonts w:ascii="Arial" w:eastAsia="Times New Roman" w:hAnsi="Arial" w:cs="Arial"/>
          <w:sz w:val="24"/>
          <w:szCs w:val="24"/>
          <w:lang w:eastAsia="ar-SA"/>
        </w:rPr>
        <w:tab/>
        <w:t xml:space="preserve">Главе   </w:t>
      </w:r>
      <w:r w:rsidR="00CF5AF9" w:rsidRPr="00EA26DB">
        <w:rPr>
          <w:rFonts w:ascii="Arial" w:eastAsia="Times New Roman" w:hAnsi="Arial" w:cs="Arial"/>
          <w:sz w:val="24"/>
          <w:szCs w:val="24"/>
          <w:lang w:eastAsia="ar-SA"/>
        </w:rPr>
        <w:t>Прихолмского</w:t>
      </w:r>
      <w:r w:rsidRPr="00EA26DB">
        <w:rPr>
          <w:rFonts w:ascii="Arial" w:eastAsia="Times New Roman" w:hAnsi="Arial" w:cs="Arial"/>
          <w:sz w:val="24"/>
          <w:szCs w:val="24"/>
          <w:lang w:eastAsia="ar-SA"/>
        </w:rPr>
        <w:t xml:space="preserve"> сельсовета</w:t>
      </w:r>
    </w:p>
    <w:p w:rsidR="008A1439" w:rsidRPr="00EA26DB" w:rsidRDefault="008A1439" w:rsidP="008A1439">
      <w:pPr>
        <w:tabs>
          <w:tab w:val="left" w:pos="426"/>
        </w:tabs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EA26DB">
        <w:rPr>
          <w:rFonts w:ascii="Arial" w:eastAsia="Times New Roman" w:hAnsi="Arial" w:cs="Arial"/>
          <w:sz w:val="24"/>
          <w:szCs w:val="24"/>
          <w:lang w:eastAsia="ar-SA"/>
        </w:rPr>
        <w:t>реестровый номер услуги</w:t>
      </w:r>
    </w:p>
    <w:p w:rsidR="008A1439" w:rsidRPr="00EA26DB" w:rsidRDefault="008A1439" w:rsidP="008A1439">
      <w:pPr>
        <w:suppressAutoHyphens/>
        <w:spacing w:after="0" w:line="240" w:lineRule="auto"/>
        <w:ind w:left="4320" w:firstLine="720"/>
        <w:rPr>
          <w:rFonts w:ascii="Arial" w:eastAsia="Times New Roman" w:hAnsi="Arial" w:cs="Arial"/>
          <w:sz w:val="24"/>
          <w:szCs w:val="24"/>
          <w:lang w:eastAsia="ar-SA"/>
        </w:rPr>
      </w:pPr>
      <w:r w:rsidRPr="00EA26DB">
        <w:rPr>
          <w:rFonts w:ascii="Arial" w:eastAsia="Times New Roman" w:hAnsi="Arial" w:cs="Arial"/>
          <w:sz w:val="24"/>
          <w:szCs w:val="24"/>
          <w:lang w:eastAsia="ar-SA"/>
        </w:rPr>
        <w:t xml:space="preserve"> ______________________________</w:t>
      </w:r>
    </w:p>
    <w:p w:rsidR="008A1439" w:rsidRPr="00EA26DB" w:rsidRDefault="008A1439" w:rsidP="008A1439">
      <w:pPr>
        <w:suppressAutoHyphens/>
        <w:spacing w:after="0" w:line="240" w:lineRule="auto"/>
        <w:ind w:left="4320" w:firstLine="720"/>
        <w:rPr>
          <w:rFonts w:ascii="Arial" w:eastAsia="Times New Roman" w:hAnsi="Arial" w:cs="Arial"/>
          <w:sz w:val="24"/>
          <w:szCs w:val="24"/>
          <w:lang w:eastAsia="ar-SA"/>
        </w:rPr>
      </w:pPr>
      <w:r w:rsidRPr="00EA26DB">
        <w:rPr>
          <w:rFonts w:ascii="Arial" w:eastAsia="Times New Roman" w:hAnsi="Arial" w:cs="Arial"/>
          <w:sz w:val="24"/>
          <w:szCs w:val="24"/>
          <w:lang w:eastAsia="ar-SA"/>
        </w:rPr>
        <w:t xml:space="preserve">       Ф.И.О. физического лица, адрес регистрации</w:t>
      </w:r>
    </w:p>
    <w:p w:rsidR="008A1439" w:rsidRPr="00EA26DB" w:rsidRDefault="008A1439" w:rsidP="008A1439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8A1439" w:rsidRPr="00EA26DB" w:rsidRDefault="008A1439" w:rsidP="008A1439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EA26DB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EA26DB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EA26DB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EA26DB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EA26DB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EA26DB">
        <w:rPr>
          <w:rFonts w:ascii="Arial" w:eastAsia="Times New Roman" w:hAnsi="Arial" w:cs="Arial"/>
          <w:sz w:val="24"/>
          <w:szCs w:val="24"/>
          <w:lang w:eastAsia="ar-SA"/>
        </w:rPr>
        <w:tab/>
        <w:t xml:space="preserve">                 _______________</w:t>
      </w:r>
      <w:r w:rsidR="00545D45">
        <w:rPr>
          <w:rFonts w:ascii="Arial" w:eastAsia="Times New Roman" w:hAnsi="Arial" w:cs="Arial"/>
          <w:sz w:val="24"/>
          <w:szCs w:val="24"/>
          <w:lang w:eastAsia="ar-SA"/>
        </w:rPr>
        <w:t>_____________</w:t>
      </w:r>
    </w:p>
    <w:p w:rsidR="008A1439" w:rsidRPr="00EA26DB" w:rsidRDefault="008A1439" w:rsidP="008A1439">
      <w:pPr>
        <w:suppressAutoHyphens/>
        <w:spacing w:after="0" w:line="240" w:lineRule="auto"/>
        <w:ind w:left="4320" w:firstLine="720"/>
        <w:rPr>
          <w:rFonts w:ascii="Arial" w:eastAsia="Times New Roman" w:hAnsi="Arial" w:cs="Arial"/>
          <w:sz w:val="24"/>
          <w:szCs w:val="24"/>
          <w:lang w:eastAsia="ar-SA"/>
        </w:rPr>
      </w:pPr>
      <w:r w:rsidRPr="00EA26DB">
        <w:rPr>
          <w:rFonts w:ascii="Arial" w:eastAsia="Times New Roman" w:hAnsi="Arial" w:cs="Arial"/>
          <w:sz w:val="24"/>
          <w:szCs w:val="24"/>
          <w:lang w:eastAsia="ar-SA"/>
        </w:rPr>
        <w:t xml:space="preserve">   реквизиты юридического лица, адрес регистрации</w:t>
      </w:r>
    </w:p>
    <w:p w:rsidR="008A1439" w:rsidRPr="00EA26DB" w:rsidRDefault="008A1439" w:rsidP="008A1439">
      <w:pPr>
        <w:suppressAutoHyphens/>
        <w:spacing w:after="0" w:line="240" w:lineRule="auto"/>
        <w:ind w:left="4320" w:firstLine="720"/>
        <w:rPr>
          <w:rFonts w:ascii="Arial" w:eastAsia="Times New Roman" w:hAnsi="Arial" w:cs="Arial"/>
          <w:sz w:val="24"/>
          <w:szCs w:val="24"/>
          <w:lang w:eastAsia="ar-SA"/>
        </w:rPr>
      </w:pPr>
      <w:r w:rsidRPr="00EA26DB">
        <w:rPr>
          <w:rFonts w:ascii="Arial" w:eastAsia="Times New Roman" w:hAnsi="Arial" w:cs="Arial"/>
          <w:sz w:val="24"/>
          <w:szCs w:val="24"/>
          <w:lang w:eastAsia="ar-SA"/>
        </w:rPr>
        <w:t xml:space="preserve"> ______________________________</w:t>
      </w:r>
    </w:p>
    <w:p w:rsidR="008A1439" w:rsidRPr="00EA26DB" w:rsidRDefault="008A1439" w:rsidP="008A1439">
      <w:pPr>
        <w:suppressAutoHyphens/>
        <w:spacing w:after="0" w:line="240" w:lineRule="auto"/>
        <w:ind w:left="4320" w:firstLine="720"/>
        <w:rPr>
          <w:rFonts w:ascii="Arial" w:eastAsia="Times New Roman" w:hAnsi="Arial" w:cs="Arial"/>
          <w:sz w:val="24"/>
          <w:szCs w:val="24"/>
          <w:lang w:eastAsia="ar-SA"/>
        </w:rPr>
      </w:pPr>
      <w:r w:rsidRPr="00EA26DB">
        <w:rPr>
          <w:rFonts w:ascii="Arial" w:eastAsia="Times New Roman" w:hAnsi="Arial" w:cs="Arial"/>
          <w:sz w:val="24"/>
          <w:szCs w:val="24"/>
          <w:lang w:eastAsia="ar-SA"/>
        </w:rPr>
        <w:t xml:space="preserve">                       контактные телефоны, </w:t>
      </w:r>
    </w:p>
    <w:p w:rsidR="008A1439" w:rsidRPr="00EA26DB" w:rsidRDefault="008A1439" w:rsidP="008A1439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8A1439" w:rsidRPr="00EA26DB" w:rsidRDefault="008A1439" w:rsidP="008A1439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EA26DB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EA26DB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EA26DB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EA26DB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EA26DB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EA26DB">
        <w:rPr>
          <w:rFonts w:ascii="Arial" w:eastAsia="Times New Roman" w:hAnsi="Arial" w:cs="Arial"/>
          <w:sz w:val="24"/>
          <w:szCs w:val="24"/>
          <w:lang w:eastAsia="ar-SA"/>
        </w:rPr>
        <w:tab/>
        <w:t xml:space="preserve">                 ________</w:t>
      </w:r>
      <w:r w:rsidR="00545D45">
        <w:rPr>
          <w:rFonts w:ascii="Arial" w:eastAsia="Times New Roman" w:hAnsi="Arial" w:cs="Arial"/>
          <w:sz w:val="24"/>
          <w:szCs w:val="24"/>
          <w:lang w:eastAsia="ar-SA"/>
        </w:rPr>
        <w:t>____________________</w:t>
      </w:r>
    </w:p>
    <w:p w:rsidR="008A1439" w:rsidRPr="00EA26DB" w:rsidRDefault="008A1439" w:rsidP="008A1439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EA26DB">
        <w:rPr>
          <w:rFonts w:ascii="Arial" w:eastAsia="Times New Roman" w:hAnsi="Arial" w:cs="Arial"/>
          <w:sz w:val="24"/>
          <w:szCs w:val="24"/>
          <w:lang w:eastAsia="ar-SA"/>
        </w:rPr>
        <w:t xml:space="preserve">                                                                </w:t>
      </w:r>
      <w:r w:rsidR="00545D45">
        <w:rPr>
          <w:rFonts w:ascii="Arial" w:eastAsia="Times New Roman" w:hAnsi="Arial" w:cs="Arial"/>
          <w:sz w:val="24"/>
          <w:szCs w:val="24"/>
          <w:lang w:eastAsia="ar-SA"/>
        </w:rPr>
        <w:t xml:space="preserve">                 </w:t>
      </w:r>
      <w:r w:rsidRPr="00EA26DB">
        <w:rPr>
          <w:rFonts w:ascii="Arial" w:eastAsia="Times New Roman" w:hAnsi="Arial" w:cs="Arial"/>
          <w:sz w:val="24"/>
          <w:szCs w:val="24"/>
          <w:lang w:eastAsia="ar-SA"/>
        </w:rPr>
        <w:t xml:space="preserve">адрес электронной почты, ОГРН </w:t>
      </w:r>
    </w:p>
    <w:p w:rsidR="008A1439" w:rsidRPr="00EA26DB" w:rsidRDefault="008A1439" w:rsidP="008A1439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8A1439" w:rsidRPr="00EA26DB" w:rsidRDefault="008A1439" w:rsidP="008A1439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8A1439" w:rsidRPr="00EA26DB" w:rsidRDefault="008A1439" w:rsidP="008A1439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proofErr w:type="gramStart"/>
      <w:r w:rsidRPr="00EA26DB">
        <w:rPr>
          <w:rFonts w:ascii="Arial" w:eastAsia="Times New Roman" w:hAnsi="Arial" w:cs="Arial"/>
          <w:sz w:val="24"/>
          <w:szCs w:val="24"/>
          <w:lang w:eastAsia="ar-SA"/>
        </w:rPr>
        <w:t>З</w:t>
      </w:r>
      <w:proofErr w:type="gramEnd"/>
      <w:r w:rsidRPr="00EA26DB">
        <w:rPr>
          <w:rFonts w:ascii="Arial" w:eastAsia="Times New Roman" w:hAnsi="Arial" w:cs="Arial"/>
          <w:sz w:val="24"/>
          <w:szCs w:val="24"/>
          <w:lang w:eastAsia="ar-SA"/>
        </w:rPr>
        <w:t xml:space="preserve"> А Я В Л Е Н И Е</w:t>
      </w:r>
    </w:p>
    <w:p w:rsidR="008A1439" w:rsidRPr="00EA26DB" w:rsidRDefault="008A1439" w:rsidP="008A1439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8A1439" w:rsidRPr="00EA26DB" w:rsidRDefault="008A1439" w:rsidP="008A1439">
      <w:pPr>
        <w:suppressAutoHyphens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EA26DB">
        <w:rPr>
          <w:rFonts w:ascii="Arial" w:eastAsia="Times New Roman" w:hAnsi="Arial" w:cs="Arial"/>
          <w:sz w:val="24"/>
          <w:szCs w:val="24"/>
          <w:lang w:eastAsia="ar-SA"/>
        </w:rPr>
        <w:t xml:space="preserve">Прошу выдать разрешение </w:t>
      </w:r>
      <w:r w:rsidRPr="00EA26DB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на право вырубки </w:t>
      </w:r>
      <w:r w:rsidRPr="00EA26DB">
        <w:rPr>
          <w:rFonts w:ascii="Arial" w:eastAsia="Times New Roman" w:hAnsi="Arial" w:cs="Arial"/>
          <w:sz w:val="24"/>
          <w:szCs w:val="24"/>
          <w:lang w:eastAsia="ar-SA"/>
        </w:rPr>
        <w:t>зеленых насаждений в количестве ___ шт., породы _________________ на земельном участке, расположенном по адресу: _________________________________________________________</w:t>
      </w:r>
      <w:r w:rsidR="00545D45">
        <w:rPr>
          <w:rFonts w:ascii="Arial" w:eastAsia="Times New Roman" w:hAnsi="Arial" w:cs="Arial"/>
          <w:sz w:val="24"/>
          <w:szCs w:val="24"/>
          <w:lang w:eastAsia="ar-SA"/>
        </w:rPr>
        <w:t>____________</w:t>
      </w:r>
      <w:r w:rsidRPr="00EA26DB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</w:p>
    <w:p w:rsidR="008A1439" w:rsidRPr="00EA26DB" w:rsidRDefault="008A1439" w:rsidP="008A1439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EA26DB">
        <w:rPr>
          <w:rFonts w:ascii="Arial" w:eastAsia="Times New Roman" w:hAnsi="Arial" w:cs="Arial"/>
          <w:sz w:val="24"/>
          <w:szCs w:val="24"/>
          <w:lang w:eastAsia="ar-SA"/>
        </w:rPr>
        <w:t>кадастровый номер земельного участка: ___________</w:t>
      </w:r>
      <w:r w:rsidR="00545D45">
        <w:rPr>
          <w:rFonts w:ascii="Arial" w:eastAsia="Times New Roman" w:hAnsi="Arial" w:cs="Arial"/>
          <w:sz w:val="24"/>
          <w:szCs w:val="24"/>
          <w:lang w:eastAsia="ar-SA"/>
        </w:rPr>
        <w:t>________________________</w:t>
      </w:r>
      <w:r w:rsidRPr="00EA26DB">
        <w:rPr>
          <w:rFonts w:ascii="Arial" w:eastAsia="Times New Roman" w:hAnsi="Arial" w:cs="Arial"/>
          <w:sz w:val="24"/>
          <w:szCs w:val="24"/>
          <w:u w:val="single"/>
          <w:lang w:eastAsia="ar-SA"/>
        </w:rPr>
        <w:t xml:space="preserve">                                          </w:t>
      </w:r>
    </w:p>
    <w:p w:rsidR="008A1439" w:rsidRPr="00EA26DB" w:rsidRDefault="008A1439" w:rsidP="008A1439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EA26DB">
        <w:rPr>
          <w:rFonts w:ascii="Arial" w:eastAsia="Times New Roman" w:hAnsi="Arial" w:cs="Arial"/>
          <w:sz w:val="24"/>
          <w:szCs w:val="24"/>
          <w:lang w:eastAsia="ar-SA"/>
        </w:rPr>
        <w:t>в связи ____________________________________________________________</w:t>
      </w:r>
      <w:r w:rsidR="00545D45">
        <w:rPr>
          <w:rFonts w:ascii="Arial" w:eastAsia="Times New Roman" w:hAnsi="Arial" w:cs="Arial"/>
          <w:sz w:val="24"/>
          <w:szCs w:val="24"/>
          <w:lang w:eastAsia="ar-SA"/>
        </w:rPr>
        <w:t>___</w:t>
      </w:r>
    </w:p>
    <w:p w:rsidR="008A1439" w:rsidRPr="00EA26DB" w:rsidRDefault="008A1439" w:rsidP="008A1439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r w:rsidRPr="00EA26DB">
        <w:rPr>
          <w:rFonts w:ascii="Arial" w:eastAsia="Times New Roman" w:hAnsi="Arial" w:cs="Arial"/>
          <w:sz w:val="24"/>
          <w:szCs w:val="24"/>
          <w:lang w:eastAsia="ar-SA"/>
        </w:rPr>
        <w:t>(причины сноса)</w:t>
      </w:r>
    </w:p>
    <w:p w:rsidR="008A1439" w:rsidRPr="00EA26DB" w:rsidRDefault="008A1439" w:rsidP="008A1439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</w:p>
    <w:p w:rsidR="008A1439" w:rsidRPr="00EA26DB" w:rsidRDefault="008A1439" w:rsidP="008A1439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EA26DB">
        <w:rPr>
          <w:rFonts w:ascii="Arial" w:eastAsia="Times New Roman" w:hAnsi="Arial" w:cs="Arial"/>
          <w:sz w:val="24"/>
          <w:szCs w:val="24"/>
          <w:lang w:eastAsia="ar-SA"/>
        </w:rPr>
        <w:t>Приложения:</w:t>
      </w:r>
    </w:p>
    <w:p w:rsidR="008A1439" w:rsidRPr="00EA26DB" w:rsidRDefault="008A1439" w:rsidP="008A1439">
      <w:pPr>
        <w:suppressAutoHyphens/>
        <w:spacing w:after="0" w:line="240" w:lineRule="auto"/>
        <w:ind w:right="49"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EA26DB">
        <w:rPr>
          <w:rFonts w:ascii="Arial" w:eastAsia="Times New Roman" w:hAnsi="Arial" w:cs="Arial"/>
          <w:sz w:val="24"/>
          <w:szCs w:val="24"/>
          <w:lang w:eastAsia="ar-SA"/>
        </w:rPr>
        <w:t>1) документ, удостоверяющий личность заявителя (заявителей), являющегося физическим лицом, либо личность представителя физического или юридического лица и его копия;</w:t>
      </w:r>
    </w:p>
    <w:p w:rsidR="008A1439" w:rsidRPr="00EA26DB" w:rsidRDefault="008A1439" w:rsidP="008A1439">
      <w:pPr>
        <w:suppressAutoHyphens/>
        <w:spacing w:after="0" w:line="240" w:lineRule="auto"/>
        <w:ind w:right="49"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EA26DB">
        <w:rPr>
          <w:rFonts w:ascii="Arial" w:eastAsia="Times New Roman" w:hAnsi="Arial" w:cs="Arial"/>
          <w:sz w:val="24"/>
          <w:szCs w:val="24"/>
          <w:lang w:eastAsia="ar-SA"/>
        </w:rPr>
        <w:t xml:space="preserve">2) документ, удостоверяющий права (полномочия) представителя физического или юридического лица, если с Заявлением обращается представитель заявителя (заявителей) и его копия; </w:t>
      </w:r>
    </w:p>
    <w:p w:rsidR="008A1439" w:rsidRPr="00EA26DB" w:rsidRDefault="008A1439" w:rsidP="008A1439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EA26DB">
        <w:rPr>
          <w:rFonts w:ascii="Arial" w:eastAsia="Times New Roman" w:hAnsi="Arial" w:cs="Arial"/>
          <w:sz w:val="24"/>
          <w:szCs w:val="24"/>
          <w:lang w:eastAsia="ar-SA"/>
        </w:rPr>
        <w:t>3) документы, подтверждающие предоставление земельного участка;</w:t>
      </w:r>
    </w:p>
    <w:p w:rsidR="008A1439" w:rsidRPr="00EA26DB" w:rsidRDefault="008A1439" w:rsidP="008A1439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EA26DB">
        <w:rPr>
          <w:rFonts w:ascii="Arial" w:eastAsia="Times New Roman" w:hAnsi="Arial" w:cs="Arial"/>
          <w:sz w:val="24"/>
          <w:szCs w:val="24"/>
          <w:lang w:eastAsia="ar-SA"/>
        </w:rPr>
        <w:t>4) план-схема размещения существующих зеленых насаждений;</w:t>
      </w:r>
    </w:p>
    <w:p w:rsidR="008A1439" w:rsidRPr="00EA26DB" w:rsidRDefault="008A1439" w:rsidP="008A1439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EA26DB">
        <w:rPr>
          <w:rFonts w:ascii="Arial" w:eastAsia="Times New Roman" w:hAnsi="Arial" w:cs="Arial"/>
          <w:sz w:val="24"/>
          <w:szCs w:val="24"/>
          <w:lang w:eastAsia="ar-SA"/>
        </w:rPr>
        <w:t>5) проект благоустройства и озеленения территории;</w:t>
      </w:r>
    </w:p>
    <w:p w:rsidR="008A1439" w:rsidRPr="00EA26DB" w:rsidRDefault="008A1439" w:rsidP="001B3130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EA26DB">
        <w:rPr>
          <w:rFonts w:ascii="Arial" w:eastAsia="Times New Roman" w:hAnsi="Arial" w:cs="Arial"/>
          <w:sz w:val="24"/>
          <w:szCs w:val="24"/>
          <w:lang w:eastAsia="ar-SA"/>
        </w:rPr>
        <w:t xml:space="preserve">6) при производстве строительных работ и реконструкции объектов утвержденная в установленном порядке проектная документация </w:t>
      </w:r>
      <w:r w:rsidRPr="00EA26DB">
        <w:rPr>
          <w:rFonts w:ascii="Arial" w:eastAsia="Times New Roman" w:hAnsi="Arial" w:cs="Arial"/>
          <w:sz w:val="24"/>
          <w:szCs w:val="24"/>
          <w:lang w:eastAsia="ar-SA"/>
        </w:rPr>
        <w:br/>
        <w:t xml:space="preserve">(за исключением объектов недвижимости, на которые не требуется </w:t>
      </w:r>
      <w:r w:rsidR="001B3130" w:rsidRPr="00EA26DB">
        <w:rPr>
          <w:rFonts w:ascii="Arial" w:eastAsia="Times New Roman" w:hAnsi="Arial" w:cs="Arial"/>
          <w:sz w:val="24"/>
          <w:szCs w:val="24"/>
          <w:lang w:eastAsia="ar-SA"/>
        </w:rPr>
        <w:t>выдача проектной документации).</w:t>
      </w:r>
    </w:p>
    <w:p w:rsidR="008A1439" w:rsidRPr="00EA26DB" w:rsidRDefault="008A1439" w:rsidP="008A1439">
      <w:pPr>
        <w:tabs>
          <w:tab w:val="left" w:pos="900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EA26DB">
        <w:rPr>
          <w:rFonts w:ascii="Arial" w:eastAsia="Times New Roman" w:hAnsi="Arial" w:cs="Arial"/>
          <w:sz w:val="24"/>
          <w:szCs w:val="24"/>
          <w:lang w:eastAsia="ar-SA"/>
        </w:rPr>
        <w:t>________________              ____________        ___________________________</w:t>
      </w:r>
    </w:p>
    <w:p w:rsidR="008A1439" w:rsidRPr="00EA26DB" w:rsidRDefault="00545D45" w:rsidP="008A1439">
      <w:pPr>
        <w:tabs>
          <w:tab w:val="left" w:pos="900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 xml:space="preserve">         </w:t>
      </w:r>
      <w:r w:rsidR="008A1439" w:rsidRPr="00EA26DB">
        <w:rPr>
          <w:rFonts w:ascii="Arial" w:eastAsia="Times New Roman" w:hAnsi="Arial" w:cs="Arial"/>
          <w:sz w:val="24"/>
          <w:szCs w:val="24"/>
          <w:lang w:eastAsia="ar-SA"/>
        </w:rPr>
        <w:t>(</w:t>
      </w:r>
      <w:r>
        <w:rPr>
          <w:rFonts w:ascii="Arial" w:eastAsia="Times New Roman" w:hAnsi="Arial" w:cs="Arial"/>
          <w:sz w:val="24"/>
          <w:szCs w:val="24"/>
          <w:lang w:eastAsia="ar-SA"/>
        </w:rPr>
        <w:t>дата)</w:t>
      </w:r>
      <w:r>
        <w:rPr>
          <w:rFonts w:ascii="Arial" w:eastAsia="Times New Roman" w:hAnsi="Arial" w:cs="Arial"/>
          <w:sz w:val="24"/>
          <w:szCs w:val="24"/>
          <w:lang w:eastAsia="ar-SA"/>
        </w:rPr>
        <w:tab/>
      </w:r>
      <w:r>
        <w:rPr>
          <w:rFonts w:ascii="Arial" w:eastAsia="Times New Roman" w:hAnsi="Arial" w:cs="Arial"/>
          <w:sz w:val="24"/>
          <w:szCs w:val="24"/>
          <w:lang w:eastAsia="ar-SA"/>
        </w:rPr>
        <w:tab/>
        <w:t xml:space="preserve">                  (подпись)</w:t>
      </w:r>
      <w:r>
        <w:rPr>
          <w:rFonts w:ascii="Arial" w:eastAsia="Times New Roman" w:hAnsi="Arial" w:cs="Arial"/>
          <w:sz w:val="24"/>
          <w:szCs w:val="24"/>
          <w:lang w:eastAsia="ar-SA"/>
        </w:rPr>
        <w:tab/>
      </w:r>
      <w:r>
        <w:rPr>
          <w:rFonts w:ascii="Arial" w:eastAsia="Times New Roman" w:hAnsi="Arial" w:cs="Arial"/>
          <w:sz w:val="24"/>
          <w:szCs w:val="24"/>
          <w:lang w:eastAsia="ar-SA"/>
        </w:rPr>
        <w:tab/>
        <w:t xml:space="preserve"> (</w:t>
      </w:r>
      <w:r w:rsidR="008A1439" w:rsidRPr="00EA26DB">
        <w:rPr>
          <w:rFonts w:ascii="Arial" w:eastAsia="Times New Roman" w:hAnsi="Arial" w:cs="Arial"/>
          <w:sz w:val="24"/>
          <w:szCs w:val="24"/>
          <w:lang w:eastAsia="ar-SA"/>
        </w:rPr>
        <w:t>расшифровка подписи)</w:t>
      </w:r>
    </w:p>
    <w:p w:rsidR="008A1439" w:rsidRPr="00EA26DB" w:rsidRDefault="008A1439" w:rsidP="008A1439">
      <w:pPr>
        <w:tabs>
          <w:tab w:val="left" w:pos="900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8A1439" w:rsidRPr="00EA26DB" w:rsidRDefault="008A1439" w:rsidP="00AA1B3B">
      <w:pPr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EA26DB">
        <w:rPr>
          <w:rFonts w:ascii="Arial" w:eastAsia="Times New Roman" w:hAnsi="Arial" w:cs="Arial"/>
          <w:sz w:val="24"/>
          <w:szCs w:val="24"/>
          <w:lang w:eastAsia="ar-SA"/>
        </w:rPr>
        <w:t xml:space="preserve">           Настоящим даю согласие в соответствии со статьей 9 Федерального закона от 27.07.2006 №152-ФЗ «О персональных данных» на обработку указанных в заявлении персональных данных, включая сбор, систематизацию, накопление, автоматизированную обработку, хранение, уточнение (обновление, изменение), использование, передачу по запросу, обезличивание, блокирование и уничтожение.</w:t>
      </w:r>
    </w:p>
    <w:p w:rsidR="008A1439" w:rsidRPr="00EA26DB" w:rsidRDefault="008A1439" w:rsidP="00AA1B3B">
      <w:pPr>
        <w:suppressAutoHyphens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EA26DB">
        <w:rPr>
          <w:rFonts w:ascii="Arial" w:eastAsia="Times New Roman" w:hAnsi="Arial" w:cs="Arial"/>
          <w:sz w:val="24"/>
          <w:szCs w:val="24"/>
          <w:lang w:eastAsia="ar-SA"/>
        </w:rPr>
        <w:t xml:space="preserve">Согласие на обработку персональных данных действует до даты отзыва мною путем направления в администрацию </w:t>
      </w:r>
      <w:r w:rsidR="00CF5AF9" w:rsidRPr="00EA26DB">
        <w:rPr>
          <w:rFonts w:ascii="Arial" w:eastAsia="Times New Roman" w:hAnsi="Arial" w:cs="Arial"/>
          <w:sz w:val="24"/>
          <w:szCs w:val="24"/>
          <w:lang w:eastAsia="ar-SA"/>
        </w:rPr>
        <w:t>Прихолмского</w:t>
      </w:r>
      <w:r w:rsidR="001B3130" w:rsidRPr="00EA26DB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EA26DB">
        <w:rPr>
          <w:rFonts w:ascii="Arial" w:eastAsia="Times New Roman" w:hAnsi="Arial" w:cs="Arial"/>
          <w:sz w:val="24"/>
          <w:szCs w:val="24"/>
          <w:lang w:eastAsia="ar-SA"/>
        </w:rPr>
        <w:t>сельсовета письменного обращения об указанном отзыве в произвольной форме.</w:t>
      </w:r>
    </w:p>
    <w:p w:rsidR="008A1439" w:rsidRPr="00EA26DB" w:rsidRDefault="008A1439" w:rsidP="00AA1B3B">
      <w:pPr>
        <w:suppressAutoHyphens/>
        <w:spacing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</w:p>
    <w:p w:rsidR="008A1439" w:rsidRPr="00EA26DB" w:rsidRDefault="008A1439" w:rsidP="00AA1B3B">
      <w:pPr>
        <w:suppressAutoHyphens/>
        <w:spacing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</w:p>
    <w:p w:rsidR="008A1439" w:rsidRPr="00EA26DB" w:rsidRDefault="008A1439" w:rsidP="00AA1B3B">
      <w:pPr>
        <w:suppressAutoHyphens/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ar-SA"/>
        </w:rPr>
      </w:pPr>
      <w:r w:rsidRPr="00EA26DB">
        <w:rPr>
          <w:rFonts w:ascii="Arial" w:eastAsia="Times New Roman" w:hAnsi="Arial" w:cs="Arial"/>
          <w:sz w:val="24"/>
          <w:szCs w:val="24"/>
          <w:lang w:eastAsia="ar-SA"/>
        </w:rPr>
        <w:t xml:space="preserve">«____»___________20___г </w:t>
      </w:r>
      <w:r w:rsidRPr="00EA26DB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EA26DB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EA26DB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EA26DB">
        <w:rPr>
          <w:rFonts w:ascii="Arial" w:eastAsia="Times New Roman" w:hAnsi="Arial" w:cs="Arial"/>
          <w:sz w:val="24"/>
          <w:szCs w:val="24"/>
          <w:lang w:eastAsia="ar-SA"/>
        </w:rPr>
        <w:tab/>
        <w:t>______________________</w:t>
      </w:r>
    </w:p>
    <w:p w:rsidR="008A1439" w:rsidRPr="00EA26DB" w:rsidRDefault="00C164F7" w:rsidP="00AA1B3B">
      <w:pPr>
        <w:suppressAutoHyphens/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ab/>
      </w:r>
      <w:r>
        <w:rPr>
          <w:rFonts w:ascii="Arial" w:eastAsia="Times New Roman" w:hAnsi="Arial" w:cs="Arial"/>
          <w:sz w:val="24"/>
          <w:szCs w:val="24"/>
          <w:lang w:eastAsia="ar-SA"/>
        </w:rPr>
        <w:tab/>
      </w:r>
      <w:r>
        <w:rPr>
          <w:rFonts w:ascii="Arial" w:eastAsia="Times New Roman" w:hAnsi="Arial" w:cs="Arial"/>
          <w:sz w:val="24"/>
          <w:szCs w:val="24"/>
          <w:lang w:eastAsia="ar-SA"/>
        </w:rPr>
        <w:tab/>
      </w:r>
      <w:r>
        <w:rPr>
          <w:rFonts w:ascii="Arial" w:eastAsia="Times New Roman" w:hAnsi="Arial" w:cs="Arial"/>
          <w:sz w:val="24"/>
          <w:szCs w:val="24"/>
          <w:lang w:eastAsia="ar-SA"/>
        </w:rPr>
        <w:tab/>
      </w:r>
      <w:r>
        <w:rPr>
          <w:rFonts w:ascii="Arial" w:eastAsia="Times New Roman" w:hAnsi="Arial" w:cs="Arial"/>
          <w:sz w:val="24"/>
          <w:szCs w:val="24"/>
          <w:lang w:eastAsia="ar-SA"/>
        </w:rPr>
        <w:tab/>
      </w:r>
      <w:r>
        <w:rPr>
          <w:rFonts w:ascii="Arial" w:eastAsia="Times New Roman" w:hAnsi="Arial" w:cs="Arial"/>
          <w:sz w:val="24"/>
          <w:szCs w:val="24"/>
          <w:lang w:eastAsia="ar-SA"/>
        </w:rPr>
        <w:tab/>
      </w:r>
      <w:r>
        <w:rPr>
          <w:rFonts w:ascii="Arial" w:eastAsia="Times New Roman" w:hAnsi="Arial" w:cs="Arial"/>
          <w:sz w:val="24"/>
          <w:szCs w:val="24"/>
          <w:lang w:eastAsia="ar-SA"/>
        </w:rPr>
        <w:tab/>
        <w:t xml:space="preserve">               </w:t>
      </w:r>
      <w:r w:rsidR="008A1439" w:rsidRPr="00EA26DB">
        <w:rPr>
          <w:rFonts w:ascii="Arial" w:eastAsia="Times New Roman" w:hAnsi="Arial" w:cs="Arial"/>
          <w:sz w:val="24"/>
          <w:szCs w:val="24"/>
          <w:lang w:eastAsia="ar-SA"/>
        </w:rPr>
        <w:t xml:space="preserve">(подпись заявителя) </w:t>
      </w:r>
    </w:p>
    <w:p w:rsidR="008A1439" w:rsidRPr="00EA26DB" w:rsidRDefault="008A1439" w:rsidP="00AA1B3B">
      <w:pPr>
        <w:tabs>
          <w:tab w:val="left" w:pos="900"/>
        </w:tabs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8A1439" w:rsidRPr="00EA26DB" w:rsidRDefault="008A1439" w:rsidP="00AA1B3B">
      <w:pPr>
        <w:widowControl w:val="0"/>
        <w:tabs>
          <w:tab w:val="left" w:pos="540"/>
          <w:tab w:val="left" w:pos="1276"/>
        </w:tabs>
        <w:suppressAutoHyphens/>
        <w:spacing w:after="0" w:line="240" w:lineRule="auto"/>
        <w:ind w:left="3780" w:firstLine="540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8A1439" w:rsidRPr="00EA26DB" w:rsidRDefault="008A1439" w:rsidP="008A1439">
      <w:pPr>
        <w:widowControl w:val="0"/>
        <w:tabs>
          <w:tab w:val="left" w:pos="540"/>
          <w:tab w:val="left" w:pos="1276"/>
        </w:tabs>
        <w:suppressAutoHyphens/>
        <w:spacing w:after="0" w:line="240" w:lineRule="auto"/>
        <w:ind w:left="3780" w:firstLine="54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8A1439" w:rsidRPr="00EA26DB" w:rsidRDefault="008A1439" w:rsidP="008A1439">
      <w:pPr>
        <w:widowControl w:val="0"/>
        <w:tabs>
          <w:tab w:val="left" w:pos="540"/>
          <w:tab w:val="left" w:pos="1276"/>
        </w:tabs>
        <w:suppressAutoHyphens/>
        <w:spacing w:after="0" w:line="240" w:lineRule="auto"/>
        <w:ind w:left="3780" w:firstLine="54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8A1439" w:rsidRPr="00EA26DB" w:rsidRDefault="008A1439" w:rsidP="008A1439">
      <w:pPr>
        <w:widowControl w:val="0"/>
        <w:tabs>
          <w:tab w:val="left" w:pos="540"/>
          <w:tab w:val="left" w:pos="1276"/>
        </w:tabs>
        <w:suppressAutoHyphens/>
        <w:spacing w:after="0" w:line="240" w:lineRule="auto"/>
        <w:ind w:left="3780" w:firstLine="54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8A1439" w:rsidRPr="00EA26DB" w:rsidRDefault="008A1439" w:rsidP="008A1439">
      <w:pPr>
        <w:widowControl w:val="0"/>
        <w:tabs>
          <w:tab w:val="left" w:pos="540"/>
          <w:tab w:val="left" w:pos="1276"/>
        </w:tabs>
        <w:suppressAutoHyphens/>
        <w:spacing w:after="0" w:line="240" w:lineRule="auto"/>
        <w:ind w:left="3780" w:firstLine="54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8A1439" w:rsidRPr="00EA26DB" w:rsidRDefault="008A1439" w:rsidP="008A1439">
      <w:pPr>
        <w:widowControl w:val="0"/>
        <w:tabs>
          <w:tab w:val="left" w:pos="540"/>
          <w:tab w:val="left" w:pos="1276"/>
        </w:tabs>
        <w:suppressAutoHyphens/>
        <w:spacing w:after="0" w:line="240" w:lineRule="auto"/>
        <w:ind w:left="3780" w:firstLine="54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8A1439" w:rsidRPr="00EA26DB" w:rsidRDefault="008A1439" w:rsidP="008A1439">
      <w:pPr>
        <w:widowControl w:val="0"/>
        <w:tabs>
          <w:tab w:val="left" w:pos="540"/>
          <w:tab w:val="left" w:pos="1276"/>
        </w:tabs>
        <w:suppressAutoHyphens/>
        <w:spacing w:after="0" w:line="240" w:lineRule="auto"/>
        <w:ind w:left="3780" w:firstLine="54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8A1439" w:rsidRPr="00EA26DB" w:rsidRDefault="008A1439" w:rsidP="008A1439">
      <w:pPr>
        <w:widowControl w:val="0"/>
        <w:tabs>
          <w:tab w:val="left" w:pos="540"/>
          <w:tab w:val="left" w:pos="1276"/>
        </w:tabs>
        <w:suppressAutoHyphens/>
        <w:spacing w:after="0" w:line="240" w:lineRule="auto"/>
        <w:ind w:left="3780" w:firstLine="54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8A1439" w:rsidRPr="00EA26DB" w:rsidRDefault="008A1439" w:rsidP="008A1439">
      <w:pPr>
        <w:widowControl w:val="0"/>
        <w:tabs>
          <w:tab w:val="left" w:pos="540"/>
          <w:tab w:val="left" w:pos="1276"/>
        </w:tabs>
        <w:suppressAutoHyphens/>
        <w:spacing w:after="0" w:line="240" w:lineRule="auto"/>
        <w:ind w:left="3780" w:firstLine="54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8A1439" w:rsidRPr="00EA26DB" w:rsidRDefault="008A1439" w:rsidP="008A1439">
      <w:pPr>
        <w:widowControl w:val="0"/>
        <w:tabs>
          <w:tab w:val="left" w:pos="540"/>
          <w:tab w:val="left" w:pos="1276"/>
        </w:tabs>
        <w:suppressAutoHyphens/>
        <w:spacing w:after="0" w:line="240" w:lineRule="auto"/>
        <w:ind w:left="3780" w:firstLine="54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8A1439" w:rsidRPr="00EA26DB" w:rsidRDefault="008A1439" w:rsidP="008A1439">
      <w:pPr>
        <w:widowControl w:val="0"/>
        <w:tabs>
          <w:tab w:val="left" w:pos="540"/>
          <w:tab w:val="left" w:pos="1276"/>
        </w:tabs>
        <w:suppressAutoHyphens/>
        <w:spacing w:after="0" w:line="240" w:lineRule="auto"/>
        <w:ind w:left="3780" w:firstLine="54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8A1439" w:rsidRPr="00EA26DB" w:rsidRDefault="008A1439" w:rsidP="008A1439">
      <w:pPr>
        <w:widowControl w:val="0"/>
        <w:tabs>
          <w:tab w:val="left" w:pos="540"/>
          <w:tab w:val="left" w:pos="1276"/>
        </w:tabs>
        <w:suppressAutoHyphens/>
        <w:spacing w:after="0" w:line="240" w:lineRule="auto"/>
        <w:ind w:left="3780" w:firstLine="54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8A1439" w:rsidRPr="00EA26DB" w:rsidRDefault="008A1439" w:rsidP="008A1439">
      <w:pPr>
        <w:widowControl w:val="0"/>
        <w:tabs>
          <w:tab w:val="left" w:pos="540"/>
          <w:tab w:val="left" w:pos="1276"/>
        </w:tabs>
        <w:suppressAutoHyphens/>
        <w:spacing w:after="0" w:line="240" w:lineRule="auto"/>
        <w:ind w:left="3780" w:firstLine="54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8A1439" w:rsidRPr="00EA26DB" w:rsidRDefault="008A1439" w:rsidP="008A1439">
      <w:pPr>
        <w:widowControl w:val="0"/>
        <w:tabs>
          <w:tab w:val="left" w:pos="540"/>
          <w:tab w:val="left" w:pos="1276"/>
        </w:tabs>
        <w:suppressAutoHyphens/>
        <w:spacing w:after="0" w:line="240" w:lineRule="auto"/>
        <w:ind w:left="3780" w:firstLine="54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8A1439" w:rsidRPr="00EA26DB" w:rsidRDefault="008A1439" w:rsidP="008A1439">
      <w:pPr>
        <w:widowControl w:val="0"/>
        <w:tabs>
          <w:tab w:val="left" w:pos="540"/>
          <w:tab w:val="left" w:pos="1276"/>
        </w:tabs>
        <w:suppressAutoHyphens/>
        <w:spacing w:after="0" w:line="240" w:lineRule="auto"/>
        <w:ind w:left="3780" w:firstLine="54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8A1439" w:rsidRPr="00EA26DB" w:rsidRDefault="008A1439" w:rsidP="008A1439">
      <w:pPr>
        <w:widowControl w:val="0"/>
        <w:tabs>
          <w:tab w:val="left" w:pos="540"/>
          <w:tab w:val="left" w:pos="1276"/>
        </w:tabs>
        <w:suppressAutoHyphens/>
        <w:spacing w:after="0" w:line="240" w:lineRule="auto"/>
        <w:ind w:left="3780" w:firstLine="54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8A1439" w:rsidRPr="00EA26DB" w:rsidRDefault="008A1439" w:rsidP="008A1439">
      <w:pPr>
        <w:widowControl w:val="0"/>
        <w:tabs>
          <w:tab w:val="left" w:pos="540"/>
          <w:tab w:val="left" w:pos="1276"/>
        </w:tabs>
        <w:suppressAutoHyphens/>
        <w:spacing w:after="0" w:line="240" w:lineRule="auto"/>
        <w:ind w:left="3780" w:firstLine="54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8A1439" w:rsidRPr="00EA26DB" w:rsidRDefault="008A1439" w:rsidP="008A1439">
      <w:pPr>
        <w:widowControl w:val="0"/>
        <w:tabs>
          <w:tab w:val="left" w:pos="540"/>
          <w:tab w:val="left" w:pos="1276"/>
        </w:tabs>
        <w:suppressAutoHyphens/>
        <w:spacing w:after="0" w:line="240" w:lineRule="auto"/>
        <w:ind w:left="3780" w:firstLine="54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8A1439" w:rsidRPr="00EA26DB" w:rsidRDefault="008A1439" w:rsidP="008A1439">
      <w:pPr>
        <w:widowControl w:val="0"/>
        <w:tabs>
          <w:tab w:val="left" w:pos="540"/>
          <w:tab w:val="left" w:pos="1276"/>
        </w:tabs>
        <w:suppressAutoHyphens/>
        <w:spacing w:after="0" w:line="240" w:lineRule="auto"/>
        <w:ind w:left="3780" w:firstLine="54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8A1439" w:rsidRPr="00EA26DB" w:rsidRDefault="008A1439" w:rsidP="008A1439">
      <w:pPr>
        <w:widowControl w:val="0"/>
        <w:tabs>
          <w:tab w:val="left" w:pos="540"/>
          <w:tab w:val="left" w:pos="1276"/>
        </w:tabs>
        <w:suppressAutoHyphens/>
        <w:spacing w:after="0" w:line="240" w:lineRule="auto"/>
        <w:ind w:left="3780" w:firstLine="54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8A1439" w:rsidRPr="00EA26DB" w:rsidRDefault="008A1439" w:rsidP="008A1439">
      <w:pPr>
        <w:widowControl w:val="0"/>
        <w:tabs>
          <w:tab w:val="left" w:pos="540"/>
          <w:tab w:val="left" w:pos="1276"/>
        </w:tabs>
        <w:suppressAutoHyphens/>
        <w:spacing w:after="0" w:line="240" w:lineRule="auto"/>
        <w:ind w:left="3780" w:firstLine="54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8A1439" w:rsidRPr="00EA26DB" w:rsidRDefault="008A1439" w:rsidP="008A1439">
      <w:pPr>
        <w:widowControl w:val="0"/>
        <w:tabs>
          <w:tab w:val="left" w:pos="540"/>
          <w:tab w:val="left" w:pos="1276"/>
        </w:tabs>
        <w:suppressAutoHyphens/>
        <w:spacing w:after="0" w:line="240" w:lineRule="auto"/>
        <w:ind w:left="3780" w:firstLine="54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8A1439" w:rsidRPr="00EA26DB" w:rsidRDefault="008A1439" w:rsidP="008A1439">
      <w:pPr>
        <w:widowControl w:val="0"/>
        <w:tabs>
          <w:tab w:val="left" w:pos="540"/>
          <w:tab w:val="left" w:pos="1276"/>
        </w:tabs>
        <w:suppressAutoHyphens/>
        <w:spacing w:after="0" w:line="240" w:lineRule="auto"/>
        <w:ind w:left="3780" w:firstLine="54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8A1439" w:rsidRPr="00EA26DB" w:rsidRDefault="008A1439" w:rsidP="008A1439">
      <w:pPr>
        <w:widowControl w:val="0"/>
        <w:tabs>
          <w:tab w:val="left" w:pos="540"/>
          <w:tab w:val="left" w:pos="1276"/>
        </w:tabs>
        <w:suppressAutoHyphens/>
        <w:spacing w:after="0" w:line="240" w:lineRule="auto"/>
        <w:ind w:left="3780" w:firstLine="54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8A1439" w:rsidRPr="00EA26DB" w:rsidRDefault="008A1439" w:rsidP="008A1439">
      <w:pPr>
        <w:widowControl w:val="0"/>
        <w:tabs>
          <w:tab w:val="left" w:pos="540"/>
          <w:tab w:val="left" w:pos="1276"/>
        </w:tabs>
        <w:suppressAutoHyphens/>
        <w:spacing w:after="0" w:line="240" w:lineRule="auto"/>
        <w:ind w:left="3780" w:firstLine="54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8A1439" w:rsidRPr="00EA26DB" w:rsidRDefault="008A1439" w:rsidP="008A1439">
      <w:pPr>
        <w:widowControl w:val="0"/>
        <w:tabs>
          <w:tab w:val="left" w:pos="540"/>
          <w:tab w:val="left" w:pos="1276"/>
        </w:tabs>
        <w:suppressAutoHyphens/>
        <w:spacing w:after="0" w:line="240" w:lineRule="auto"/>
        <w:ind w:left="3780" w:firstLine="54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8A1439" w:rsidRPr="00EA26DB" w:rsidRDefault="008A1439" w:rsidP="008A1439">
      <w:pPr>
        <w:widowControl w:val="0"/>
        <w:tabs>
          <w:tab w:val="left" w:pos="540"/>
          <w:tab w:val="left" w:pos="1276"/>
        </w:tabs>
        <w:suppressAutoHyphens/>
        <w:spacing w:after="0" w:line="240" w:lineRule="auto"/>
        <w:ind w:left="3780" w:firstLine="54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8A1439" w:rsidRPr="00EA26DB" w:rsidRDefault="008A1439" w:rsidP="001B3130">
      <w:pPr>
        <w:widowControl w:val="0"/>
        <w:tabs>
          <w:tab w:val="left" w:pos="540"/>
          <w:tab w:val="left" w:pos="1276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8A1439" w:rsidRPr="00EA26DB" w:rsidRDefault="008A1439" w:rsidP="008A1439">
      <w:pPr>
        <w:widowControl w:val="0"/>
        <w:tabs>
          <w:tab w:val="left" w:pos="540"/>
          <w:tab w:val="left" w:pos="1276"/>
        </w:tabs>
        <w:suppressAutoHyphens/>
        <w:spacing w:after="0" w:line="240" w:lineRule="auto"/>
        <w:ind w:left="3780" w:firstLine="54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8A1439" w:rsidRPr="00EA26DB" w:rsidRDefault="008A1439" w:rsidP="008A1439">
      <w:pPr>
        <w:widowControl w:val="0"/>
        <w:tabs>
          <w:tab w:val="left" w:pos="540"/>
          <w:tab w:val="left" w:pos="1276"/>
        </w:tabs>
        <w:suppressAutoHyphens/>
        <w:spacing w:after="0" w:line="240" w:lineRule="auto"/>
        <w:ind w:left="3780" w:firstLine="54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8A1439" w:rsidRPr="00EA26DB" w:rsidRDefault="008A1439" w:rsidP="008A1439">
      <w:pPr>
        <w:widowControl w:val="0"/>
        <w:tabs>
          <w:tab w:val="left" w:pos="540"/>
          <w:tab w:val="left" w:pos="1276"/>
        </w:tabs>
        <w:suppressAutoHyphens/>
        <w:spacing w:after="0" w:line="240" w:lineRule="auto"/>
        <w:ind w:left="3780" w:firstLine="54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AA1B3B" w:rsidRPr="00EA26DB" w:rsidRDefault="00AA1B3B" w:rsidP="008A1439">
      <w:pPr>
        <w:widowControl w:val="0"/>
        <w:tabs>
          <w:tab w:val="left" w:pos="540"/>
          <w:tab w:val="left" w:pos="1276"/>
        </w:tabs>
        <w:suppressAutoHyphens/>
        <w:spacing w:after="0" w:line="240" w:lineRule="auto"/>
        <w:ind w:left="3780" w:firstLine="54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AA1B3B" w:rsidRPr="00EA26DB" w:rsidRDefault="00AA1B3B" w:rsidP="008A1439">
      <w:pPr>
        <w:widowControl w:val="0"/>
        <w:tabs>
          <w:tab w:val="left" w:pos="540"/>
          <w:tab w:val="left" w:pos="1276"/>
        </w:tabs>
        <w:suppressAutoHyphens/>
        <w:spacing w:after="0" w:line="240" w:lineRule="auto"/>
        <w:ind w:left="3780" w:firstLine="54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AA1B3B" w:rsidRPr="00EA26DB" w:rsidRDefault="00AA1B3B" w:rsidP="008A1439">
      <w:pPr>
        <w:widowControl w:val="0"/>
        <w:tabs>
          <w:tab w:val="left" w:pos="540"/>
          <w:tab w:val="left" w:pos="1276"/>
        </w:tabs>
        <w:suppressAutoHyphens/>
        <w:spacing w:after="0" w:line="240" w:lineRule="auto"/>
        <w:ind w:left="3780" w:firstLine="54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AA1B3B" w:rsidRPr="00EA26DB" w:rsidRDefault="00AA1B3B" w:rsidP="008A1439">
      <w:pPr>
        <w:widowControl w:val="0"/>
        <w:tabs>
          <w:tab w:val="left" w:pos="540"/>
          <w:tab w:val="left" w:pos="1276"/>
        </w:tabs>
        <w:suppressAutoHyphens/>
        <w:spacing w:after="0" w:line="240" w:lineRule="auto"/>
        <w:ind w:left="3780" w:firstLine="54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AA1B3B" w:rsidRPr="00EA26DB" w:rsidRDefault="00AA1B3B" w:rsidP="008A1439">
      <w:pPr>
        <w:widowControl w:val="0"/>
        <w:tabs>
          <w:tab w:val="left" w:pos="540"/>
          <w:tab w:val="left" w:pos="1276"/>
        </w:tabs>
        <w:suppressAutoHyphens/>
        <w:spacing w:after="0" w:line="240" w:lineRule="auto"/>
        <w:ind w:left="3780" w:firstLine="54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AA1B3B" w:rsidRPr="00EA26DB" w:rsidRDefault="00AA1B3B" w:rsidP="008A1439">
      <w:pPr>
        <w:widowControl w:val="0"/>
        <w:tabs>
          <w:tab w:val="left" w:pos="540"/>
          <w:tab w:val="left" w:pos="1276"/>
        </w:tabs>
        <w:suppressAutoHyphens/>
        <w:spacing w:after="0" w:line="240" w:lineRule="auto"/>
        <w:ind w:left="3780" w:firstLine="54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8A1439" w:rsidRPr="00EA26DB" w:rsidRDefault="008A1439" w:rsidP="008A1439">
      <w:pPr>
        <w:widowControl w:val="0"/>
        <w:tabs>
          <w:tab w:val="left" w:pos="540"/>
          <w:tab w:val="left" w:pos="1276"/>
        </w:tabs>
        <w:suppressAutoHyphens/>
        <w:spacing w:after="0" w:line="240" w:lineRule="auto"/>
        <w:ind w:left="3780" w:firstLine="54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EA26DB">
        <w:rPr>
          <w:rFonts w:ascii="Arial" w:eastAsia="Times New Roman" w:hAnsi="Arial" w:cs="Arial"/>
          <w:sz w:val="24"/>
          <w:szCs w:val="24"/>
          <w:lang w:eastAsia="ar-SA"/>
        </w:rPr>
        <w:lastRenderedPageBreak/>
        <w:t>Приложение № 2</w:t>
      </w:r>
    </w:p>
    <w:p w:rsidR="008A1439" w:rsidRPr="00EA26DB" w:rsidRDefault="008A1439" w:rsidP="008A1439">
      <w:pPr>
        <w:tabs>
          <w:tab w:val="left" w:pos="900"/>
        </w:tabs>
        <w:suppressAutoHyphens/>
        <w:spacing w:after="0" w:line="240" w:lineRule="auto"/>
        <w:ind w:left="4320"/>
        <w:rPr>
          <w:rFonts w:ascii="Arial" w:eastAsia="Times New Roman" w:hAnsi="Arial" w:cs="Arial"/>
          <w:sz w:val="24"/>
          <w:szCs w:val="24"/>
          <w:lang w:eastAsia="ar-SA"/>
        </w:rPr>
      </w:pPr>
      <w:r w:rsidRPr="00EA26DB">
        <w:rPr>
          <w:rFonts w:ascii="Arial" w:eastAsia="Times New Roman" w:hAnsi="Arial" w:cs="Arial"/>
          <w:sz w:val="24"/>
          <w:szCs w:val="24"/>
          <w:lang w:eastAsia="ar-SA"/>
        </w:rPr>
        <w:t>к Административному регламенту</w:t>
      </w:r>
    </w:p>
    <w:p w:rsidR="008A1439" w:rsidRPr="00EA26DB" w:rsidRDefault="008A1439" w:rsidP="008A1439">
      <w:pPr>
        <w:tabs>
          <w:tab w:val="left" w:pos="900"/>
          <w:tab w:val="left" w:pos="3544"/>
          <w:tab w:val="left" w:pos="4253"/>
        </w:tabs>
        <w:suppressAutoHyphens/>
        <w:spacing w:after="0" w:line="240" w:lineRule="auto"/>
        <w:ind w:left="4320"/>
        <w:rPr>
          <w:rFonts w:ascii="Arial" w:eastAsia="Times New Roman" w:hAnsi="Arial" w:cs="Arial"/>
          <w:sz w:val="24"/>
          <w:szCs w:val="24"/>
          <w:lang w:eastAsia="ar-SA"/>
        </w:rPr>
      </w:pPr>
      <w:r w:rsidRPr="00EA26DB">
        <w:rPr>
          <w:rFonts w:ascii="Arial" w:eastAsia="Times New Roman" w:hAnsi="Arial" w:cs="Arial"/>
          <w:sz w:val="24"/>
          <w:szCs w:val="24"/>
          <w:lang w:eastAsia="ar-SA"/>
        </w:rPr>
        <w:t xml:space="preserve">предоставления муниципальной услуги </w:t>
      </w:r>
    </w:p>
    <w:p w:rsidR="008A1439" w:rsidRPr="00EA26DB" w:rsidRDefault="008A1439" w:rsidP="008A1439">
      <w:pPr>
        <w:tabs>
          <w:tab w:val="left" w:pos="900"/>
          <w:tab w:val="left" w:pos="3544"/>
          <w:tab w:val="left" w:pos="4253"/>
        </w:tabs>
        <w:suppressAutoHyphens/>
        <w:spacing w:after="0" w:line="240" w:lineRule="auto"/>
        <w:ind w:left="4320"/>
        <w:rPr>
          <w:rFonts w:ascii="Arial" w:eastAsia="Times New Roman" w:hAnsi="Arial" w:cs="Arial"/>
          <w:sz w:val="24"/>
          <w:szCs w:val="24"/>
          <w:lang w:eastAsia="ar-SA"/>
        </w:rPr>
      </w:pPr>
      <w:r w:rsidRPr="00EA26DB">
        <w:rPr>
          <w:rFonts w:ascii="Arial" w:eastAsia="Times New Roman" w:hAnsi="Arial" w:cs="Arial"/>
          <w:sz w:val="24"/>
          <w:szCs w:val="24"/>
          <w:lang w:eastAsia="ar-SA"/>
        </w:rPr>
        <w:t xml:space="preserve">«Выдача разрешения </w:t>
      </w:r>
      <w:r w:rsidRPr="00EA26DB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на право вырубки </w:t>
      </w:r>
      <w:r w:rsidRPr="00EA26DB">
        <w:rPr>
          <w:rFonts w:ascii="Arial" w:eastAsia="Times New Roman" w:hAnsi="Arial" w:cs="Arial"/>
          <w:sz w:val="24"/>
          <w:szCs w:val="24"/>
          <w:lang w:eastAsia="ar-SA"/>
        </w:rPr>
        <w:t>зеленых  насаждений»</w:t>
      </w:r>
    </w:p>
    <w:p w:rsidR="008A1439" w:rsidRPr="00EA26DB" w:rsidRDefault="008A1439" w:rsidP="008A1439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</w:p>
    <w:p w:rsidR="008A1439" w:rsidRPr="00EA26DB" w:rsidRDefault="008A1439" w:rsidP="008A1439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8A1439" w:rsidRPr="00EA26DB" w:rsidRDefault="008A1439" w:rsidP="008A1439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EA26DB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                                               РАЗРЕШЕНИЕ N __________</w:t>
      </w:r>
    </w:p>
    <w:p w:rsidR="008A1439" w:rsidRPr="00EA26DB" w:rsidRDefault="008A1439" w:rsidP="008A1439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</w:p>
    <w:p w:rsidR="008A1439" w:rsidRPr="00EA26DB" w:rsidRDefault="008A1439" w:rsidP="008A1439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r w:rsidRPr="00EA26DB">
        <w:rPr>
          <w:rFonts w:ascii="Arial" w:eastAsia="Times New Roman" w:hAnsi="Arial" w:cs="Arial"/>
          <w:sz w:val="24"/>
          <w:szCs w:val="24"/>
          <w:lang w:eastAsia="ar-SA"/>
        </w:rPr>
        <w:t xml:space="preserve">НА ПРОВЕДЕНИЕ РУБОК ДРЕВЕСНО-КУСТАРНИКОВОЙ РАСТИТЕЛЬНОСТИ </w:t>
      </w:r>
    </w:p>
    <w:p w:rsidR="008A1439" w:rsidRPr="00EA26DB" w:rsidRDefault="008A1439" w:rsidP="008A1439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</w:p>
    <w:p w:rsidR="008A1439" w:rsidRPr="00EA26DB" w:rsidRDefault="008A1439" w:rsidP="008A1439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EA26DB">
        <w:rPr>
          <w:rFonts w:ascii="Arial" w:eastAsia="Times New Roman" w:hAnsi="Arial" w:cs="Arial"/>
          <w:sz w:val="24"/>
          <w:szCs w:val="24"/>
          <w:lang w:eastAsia="ar-SA"/>
        </w:rPr>
        <w:t>"____" ___________</w:t>
      </w:r>
      <w:r w:rsidR="00E83CFB" w:rsidRPr="00EA26DB">
        <w:rPr>
          <w:rFonts w:ascii="Arial" w:eastAsia="Times New Roman" w:hAnsi="Arial" w:cs="Arial"/>
          <w:sz w:val="24"/>
          <w:szCs w:val="24"/>
          <w:lang w:eastAsia="ar-SA"/>
        </w:rPr>
        <w:t xml:space="preserve"> 20__ г.                </w:t>
      </w:r>
      <w:r w:rsidR="00B677CC" w:rsidRPr="00EA26DB">
        <w:rPr>
          <w:rFonts w:ascii="Arial" w:eastAsia="Times New Roman" w:hAnsi="Arial" w:cs="Arial"/>
          <w:sz w:val="24"/>
          <w:szCs w:val="24"/>
          <w:lang w:eastAsia="ar-SA"/>
        </w:rPr>
        <w:t>Прихолмский</w:t>
      </w:r>
      <w:r w:rsidR="001B3130" w:rsidRPr="00EA26DB">
        <w:rPr>
          <w:rFonts w:ascii="Arial" w:eastAsia="Times New Roman" w:hAnsi="Arial" w:cs="Arial"/>
          <w:sz w:val="24"/>
          <w:szCs w:val="24"/>
          <w:lang w:eastAsia="ar-SA"/>
        </w:rPr>
        <w:t xml:space="preserve"> сельсовет Минусинского района</w:t>
      </w:r>
    </w:p>
    <w:p w:rsidR="008A1439" w:rsidRPr="00EA26DB" w:rsidRDefault="008A1439" w:rsidP="008A1439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EA26DB">
        <w:rPr>
          <w:rFonts w:ascii="Arial" w:eastAsia="Times New Roman" w:hAnsi="Arial" w:cs="Arial"/>
          <w:sz w:val="24"/>
          <w:szCs w:val="24"/>
          <w:lang w:eastAsia="ar-SA"/>
        </w:rPr>
        <w:t xml:space="preserve">    </w:t>
      </w:r>
    </w:p>
    <w:p w:rsidR="008A1439" w:rsidRPr="00EA26DB" w:rsidRDefault="008A1439" w:rsidP="008A1439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8A1439" w:rsidRPr="00EA26DB" w:rsidRDefault="008A1439" w:rsidP="008A1439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EA26DB">
        <w:rPr>
          <w:rFonts w:ascii="Arial" w:eastAsia="Times New Roman" w:hAnsi="Arial" w:cs="Arial"/>
          <w:sz w:val="24"/>
          <w:szCs w:val="24"/>
          <w:lang w:eastAsia="ar-SA"/>
        </w:rPr>
        <w:t>Выдано________________________________</w:t>
      </w:r>
      <w:r w:rsidR="00C164F7">
        <w:rPr>
          <w:rFonts w:ascii="Arial" w:eastAsia="Times New Roman" w:hAnsi="Arial" w:cs="Arial"/>
          <w:sz w:val="24"/>
          <w:szCs w:val="24"/>
          <w:lang w:eastAsia="ar-SA"/>
        </w:rPr>
        <w:t>_______________________________</w:t>
      </w:r>
    </w:p>
    <w:p w:rsidR="008A1439" w:rsidRPr="00EA26DB" w:rsidRDefault="008A1439" w:rsidP="00D948FA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r w:rsidRPr="00EA26DB">
        <w:rPr>
          <w:rFonts w:ascii="Arial" w:eastAsia="Times New Roman" w:hAnsi="Arial" w:cs="Arial"/>
          <w:sz w:val="24"/>
          <w:szCs w:val="24"/>
          <w:lang w:eastAsia="ar-SA"/>
        </w:rPr>
        <w:t>(наименование организации, форма собственности/ Ф.И.О. ИП, физического лица)</w:t>
      </w:r>
    </w:p>
    <w:p w:rsidR="008A1439" w:rsidRPr="00EA26DB" w:rsidRDefault="008A1439" w:rsidP="008A1439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EA26DB">
        <w:rPr>
          <w:rFonts w:ascii="Arial" w:eastAsia="Times New Roman" w:hAnsi="Arial" w:cs="Arial"/>
          <w:sz w:val="24"/>
          <w:szCs w:val="24"/>
          <w:lang w:eastAsia="ar-SA"/>
        </w:rPr>
        <w:t>_______________________________________</w:t>
      </w:r>
      <w:r w:rsidR="00C164F7">
        <w:rPr>
          <w:rFonts w:ascii="Arial" w:eastAsia="Times New Roman" w:hAnsi="Arial" w:cs="Arial"/>
          <w:sz w:val="24"/>
          <w:szCs w:val="24"/>
          <w:lang w:eastAsia="ar-SA"/>
        </w:rPr>
        <w:t>_______________________________</w:t>
      </w:r>
    </w:p>
    <w:p w:rsidR="008A1439" w:rsidRPr="00EA26DB" w:rsidRDefault="008A1439" w:rsidP="008A1439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EA26DB">
        <w:rPr>
          <w:rFonts w:ascii="Arial" w:eastAsia="Times New Roman" w:hAnsi="Arial" w:cs="Arial"/>
          <w:sz w:val="24"/>
          <w:szCs w:val="24"/>
          <w:lang w:eastAsia="ar-SA"/>
        </w:rPr>
        <w:t>_______________________________________</w:t>
      </w:r>
      <w:r w:rsidR="00C164F7">
        <w:rPr>
          <w:rFonts w:ascii="Arial" w:eastAsia="Times New Roman" w:hAnsi="Arial" w:cs="Arial"/>
          <w:sz w:val="24"/>
          <w:szCs w:val="24"/>
          <w:lang w:eastAsia="ar-SA"/>
        </w:rPr>
        <w:t>_______________________________</w:t>
      </w:r>
    </w:p>
    <w:p w:rsidR="008A1439" w:rsidRPr="00EA26DB" w:rsidRDefault="008A1439" w:rsidP="008A1439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EA26DB">
        <w:rPr>
          <w:rFonts w:ascii="Arial" w:eastAsia="Times New Roman" w:hAnsi="Arial" w:cs="Arial"/>
          <w:sz w:val="24"/>
          <w:szCs w:val="24"/>
          <w:lang w:eastAsia="ar-SA"/>
        </w:rPr>
        <w:t xml:space="preserve">                                               (юридический адрес, ИНН, телефон)</w:t>
      </w:r>
    </w:p>
    <w:p w:rsidR="008A1439" w:rsidRPr="00EA26DB" w:rsidRDefault="008A1439" w:rsidP="008A1439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EA26DB">
        <w:rPr>
          <w:rFonts w:ascii="Arial" w:eastAsia="Times New Roman" w:hAnsi="Arial" w:cs="Arial"/>
          <w:sz w:val="24"/>
          <w:szCs w:val="24"/>
          <w:lang w:eastAsia="ar-SA"/>
        </w:rPr>
        <w:t>___________________________________________</w:t>
      </w:r>
      <w:r w:rsidR="00C164F7">
        <w:rPr>
          <w:rFonts w:ascii="Arial" w:eastAsia="Times New Roman" w:hAnsi="Arial" w:cs="Arial"/>
          <w:sz w:val="24"/>
          <w:szCs w:val="24"/>
          <w:lang w:eastAsia="ar-SA"/>
        </w:rPr>
        <w:t>___________________________</w:t>
      </w:r>
    </w:p>
    <w:p w:rsidR="008A1439" w:rsidRPr="00EA26DB" w:rsidRDefault="008A1439" w:rsidP="008A1439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EA26DB">
        <w:rPr>
          <w:rFonts w:ascii="Arial" w:eastAsia="Times New Roman" w:hAnsi="Arial" w:cs="Arial"/>
          <w:sz w:val="24"/>
          <w:szCs w:val="24"/>
          <w:lang w:eastAsia="ar-SA"/>
        </w:rPr>
        <w:t xml:space="preserve">                                               (Ф.И.О. руководителя организации)</w:t>
      </w:r>
    </w:p>
    <w:p w:rsidR="008A1439" w:rsidRPr="00EA26DB" w:rsidRDefault="008A1439" w:rsidP="008A1439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EA26DB">
        <w:rPr>
          <w:rFonts w:ascii="Arial" w:eastAsia="Times New Roman" w:hAnsi="Arial" w:cs="Arial"/>
          <w:sz w:val="24"/>
          <w:szCs w:val="24"/>
          <w:lang w:eastAsia="ar-SA"/>
        </w:rPr>
        <w:t xml:space="preserve">    </w:t>
      </w:r>
    </w:p>
    <w:p w:rsidR="008A1439" w:rsidRPr="00EA26DB" w:rsidRDefault="008A1439" w:rsidP="008A1439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EA26DB">
        <w:rPr>
          <w:rFonts w:ascii="Arial" w:eastAsia="Times New Roman" w:hAnsi="Arial" w:cs="Arial"/>
          <w:sz w:val="24"/>
          <w:szCs w:val="24"/>
          <w:lang w:eastAsia="ar-SA"/>
        </w:rPr>
        <w:t>Разрешается производство работ  __________</w:t>
      </w:r>
      <w:r w:rsidR="00C164F7">
        <w:rPr>
          <w:rFonts w:ascii="Arial" w:eastAsia="Times New Roman" w:hAnsi="Arial" w:cs="Arial"/>
          <w:sz w:val="24"/>
          <w:szCs w:val="24"/>
          <w:lang w:eastAsia="ar-SA"/>
        </w:rPr>
        <w:t>______________________________</w:t>
      </w:r>
    </w:p>
    <w:p w:rsidR="008A1439" w:rsidRPr="00EA26DB" w:rsidRDefault="008A1439" w:rsidP="008A1439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EA26DB">
        <w:rPr>
          <w:rFonts w:ascii="Arial" w:eastAsia="Times New Roman" w:hAnsi="Arial" w:cs="Arial"/>
          <w:sz w:val="24"/>
          <w:szCs w:val="24"/>
          <w:lang w:eastAsia="ar-SA"/>
        </w:rPr>
        <w:t>__________________________________________________________________</w:t>
      </w:r>
      <w:r w:rsidR="00C164F7">
        <w:rPr>
          <w:rFonts w:ascii="Arial" w:eastAsia="Times New Roman" w:hAnsi="Arial" w:cs="Arial"/>
          <w:sz w:val="24"/>
          <w:szCs w:val="24"/>
          <w:lang w:eastAsia="ar-SA"/>
        </w:rPr>
        <w:t>____</w:t>
      </w:r>
    </w:p>
    <w:p w:rsidR="008A1439" w:rsidRPr="00EA26DB" w:rsidRDefault="008A1439" w:rsidP="008A1439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EA26DB">
        <w:rPr>
          <w:rFonts w:ascii="Arial" w:eastAsia="Times New Roman" w:hAnsi="Arial" w:cs="Arial"/>
          <w:sz w:val="24"/>
          <w:szCs w:val="24"/>
          <w:lang w:eastAsia="ar-SA"/>
        </w:rPr>
        <w:t>_______________________________________</w:t>
      </w:r>
      <w:r w:rsidR="00D948FA">
        <w:rPr>
          <w:rFonts w:ascii="Arial" w:eastAsia="Times New Roman" w:hAnsi="Arial" w:cs="Arial"/>
          <w:sz w:val="24"/>
          <w:szCs w:val="24"/>
          <w:lang w:eastAsia="ar-SA"/>
        </w:rPr>
        <w:t>_______________________________</w:t>
      </w:r>
    </w:p>
    <w:p w:rsidR="008A1439" w:rsidRPr="00EA26DB" w:rsidRDefault="008A1439" w:rsidP="008A1439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EA26DB">
        <w:rPr>
          <w:rFonts w:ascii="Arial" w:eastAsia="Times New Roman" w:hAnsi="Arial" w:cs="Arial"/>
          <w:sz w:val="24"/>
          <w:szCs w:val="24"/>
          <w:lang w:eastAsia="ar-SA"/>
        </w:rPr>
        <w:t xml:space="preserve">                              (адрес проведения работ, реквизиты земельного участка)</w:t>
      </w:r>
    </w:p>
    <w:p w:rsidR="008A1439" w:rsidRPr="00EA26DB" w:rsidRDefault="008A1439" w:rsidP="008A1439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EA26DB">
        <w:rPr>
          <w:rFonts w:ascii="Arial" w:eastAsia="Times New Roman" w:hAnsi="Arial" w:cs="Arial"/>
          <w:sz w:val="24"/>
          <w:szCs w:val="24"/>
          <w:lang w:eastAsia="ar-SA"/>
        </w:rPr>
        <w:t>_______________________________________</w:t>
      </w:r>
      <w:r w:rsidR="00D948FA">
        <w:rPr>
          <w:rFonts w:ascii="Arial" w:eastAsia="Times New Roman" w:hAnsi="Arial" w:cs="Arial"/>
          <w:sz w:val="24"/>
          <w:szCs w:val="24"/>
          <w:lang w:eastAsia="ar-SA"/>
        </w:rPr>
        <w:t>_______________________________</w:t>
      </w:r>
    </w:p>
    <w:p w:rsidR="008A1439" w:rsidRPr="00EA26DB" w:rsidRDefault="008A1439" w:rsidP="008A1439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EA26DB">
        <w:rPr>
          <w:rFonts w:ascii="Arial" w:eastAsia="Times New Roman" w:hAnsi="Arial" w:cs="Arial"/>
          <w:sz w:val="24"/>
          <w:szCs w:val="24"/>
          <w:lang w:eastAsia="ar-SA"/>
        </w:rPr>
        <w:t xml:space="preserve">                                  (реквизиты правоустанавливающих документов)</w:t>
      </w:r>
    </w:p>
    <w:p w:rsidR="008A1439" w:rsidRPr="00EA26DB" w:rsidRDefault="008A1439" w:rsidP="008A1439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EA26DB">
        <w:rPr>
          <w:rFonts w:ascii="Arial" w:eastAsia="Times New Roman" w:hAnsi="Arial" w:cs="Arial"/>
          <w:sz w:val="24"/>
          <w:szCs w:val="24"/>
          <w:lang w:eastAsia="ar-SA"/>
        </w:rPr>
        <w:t>_______________________________________</w:t>
      </w:r>
      <w:r w:rsidR="00D948FA">
        <w:rPr>
          <w:rFonts w:ascii="Arial" w:eastAsia="Times New Roman" w:hAnsi="Arial" w:cs="Arial"/>
          <w:sz w:val="24"/>
          <w:szCs w:val="24"/>
          <w:lang w:eastAsia="ar-SA"/>
        </w:rPr>
        <w:t>_______________________________</w:t>
      </w:r>
    </w:p>
    <w:p w:rsidR="008A1439" w:rsidRPr="00EA26DB" w:rsidRDefault="008A1439" w:rsidP="008A1439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8A1439" w:rsidRPr="00EA26DB" w:rsidRDefault="008A1439" w:rsidP="008A1439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EA26DB">
        <w:rPr>
          <w:rFonts w:ascii="Arial" w:eastAsia="Times New Roman" w:hAnsi="Arial" w:cs="Arial"/>
          <w:sz w:val="24"/>
          <w:szCs w:val="24"/>
          <w:lang w:eastAsia="ar-SA"/>
        </w:rPr>
        <w:t>в количестве:       1. деревьев _________ шт.        2. кустарников ________ шт.</w:t>
      </w:r>
    </w:p>
    <w:p w:rsidR="008A1439" w:rsidRPr="00EA26DB" w:rsidRDefault="008A1439" w:rsidP="008A1439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EA26DB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</w:p>
    <w:p w:rsidR="008A1439" w:rsidRPr="00EA26DB" w:rsidRDefault="008A1439" w:rsidP="008A1439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EA26DB">
        <w:rPr>
          <w:rFonts w:ascii="Arial" w:eastAsia="Times New Roman" w:hAnsi="Arial" w:cs="Arial"/>
          <w:sz w:val="24"/>
          <w:szCs w:val="24"/>
          <w:lang w:eastAsia="ar-SA"/>
        </w:rPr>
        <w:t xml:space="preserve">    После   сноса  зеленых  насаждений  произвести   благоустройство  прилегающей</w:t>
      </w:r>
      <w:r w:rsidR="00D948FA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EA26DB">
        <w:rPr>
          <w:rFonts w:ascii="Arial" w:eastAsia="Times New Roman" w:hAnsi="Arial" w:cs="Arial"/>
          <w:sz w:val="24"/>
          <w:szCs w:val="24"/>
          <w:lang w:eastAsia="ar-SA"/>
        </w:rPr>
        <w:t>территории согласно проекту.</w:t>
      </w:r>
    </w:p>
    <w:p w:rsidR="008A1439" w:rsidRPr="00EA26DB" w:rsidRDefault="008A1439" w:rsidP="008A1439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EA26DB">
        <w:rPr>
          <w:rFonts w:ascii="Arial" w:eastAsia="Times New Roman" w:hAnsi="Arial" w:cs="Arial"/>
          <w:sz w:val="24"/>
          <w:szCs w:val="24"/>
          <w:lang w:eastAsia="ar-SA"/>
        </w:rPr>
        <w:t xml:space="preserve">    Вырубленную древесину вывезти в течение _________ дней.</w:t>
      </w:r>
    </w:p>
    <w:p w:rsidR="008A1439" w:rsidRPr="00EA26DB" w:rsidRDefault="008A1439" w:rsidP="008A1439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EA26DB">
        <w:rPr>
          <w:rFonts w:ascii="Arial" w:eastAsia="Times New Roman" w:hAnsi="Arial" w:cs="Arial"/>
          <w:sz w:val="24"/>
          <w:szCs w:val="24"/>
          <w:lang w:eastAsia="ar-SA"/>
        </w:rPr>
        <w:t xml:space="preserve">    </w:t>
      </w:r>
    </w:p>
    <w:p w:rsidR="008A1439" w:rsidRPr="00EA26DB" w:rsidRDefault="008A1439" w:rsidP="008A1439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EA26DB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   Сжигание   и   складирование    порубочных   остатков   на  </w:t>
      </w:r>
      <w:r w:rsidR="001B3130" w:rsidRPr="00EA26DB">
        <w:rPr>
          <w:rFonts w:ascii="Arial" w:eastAsia="Times New Roman" w:hAnsi="Arial" w:cs="Arial"/>
          <w:b/>
          <w:sz w:val="24"/>
          <w:szCs w:val="24"/>
          <w:lang w:eastAsia="ar-SA"/>
        </w:rPr>
        <w:t>площадке временного хранения ТКО</w:t>
      </w:r>
      <w:r w:rsidRPr="00EA26DB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запрещено!</w:t>
      </w:r>
    </w:p>
    <w:p w:rsidR="008A1439" w:rsidRPr="00EA26DB" w:rsidRDefault="008A1439" w:rsidP="008A1439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EA26DB">
        <w:rPr>
          <w:rFonts w:ascii="Arial" w:eastAsia="Times New Roman" w:hAnsi="Arial" w:cs="Arial"/>
          <w:sz w:val="24"/>
          <w:szCs w:val="24"/>
          <w:lang w:eastAsia="ar-SA"/>
        </w:rPr>
        <w:t xml:space="preserve">    Нарушение    настоящего   разрешения    влечет   за    собой   санкции, предусмотренные законодательством Российской Федерации, Красноярского края.</w:t>
      </w:r>
    </w:p>
    <w:p w:rsidR="008A1439" w:rsidRPr="00EA26DB" w:rsidRDefault="008A1439" w:rsidP="008A1439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8A1439" w:rsidRPr="00EA26DB" w:rsidRDefault="008A1439" w:rsidP="008A1439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EA26DB">
        <w:rPr>
          <w:rFonts w:ascii="Arial" w:eastAsia="Times New Roman" w:hAnsi="Arial" w:cs="Arial"/>
          <w:b/>
          <w:sz w:val="24"/>
          <w:szCs w:val="24"/>
          <w:lang w:eastAsia="ar-SA"/>
        </w:rPr>
        <w:t>Срок действия разрешения:</w:t>
      </w:r>
    </w:p>
    <w:p w:rsidR="008A1439" w:rsidRPr="00EA26DB" w:rsidRDefault="008A1439" w:rsidP="008A1439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8A1439" w:rsidRPr="00EA26DB" w:rsidRDefault="008A1439" w:rsidP="008A1439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EA26DB">
        <w:rPr>
          <w:rFonts w:ascii="Arial" w:eastAsia="Times New Roman" w:hAnsi="Arial" w:cs="Arial"/>
          <w:sz w:val="24"/>
          <w:szCs w:val="24"/>
          <w:lang w:eastAsia="ar-SA"/>
        </w:rPr>
        <w:t>с "_____" ___________ 20____ г.        по "_____" ___________ 20____ г.</w:t>
      </w:r>
    </w:p>
    <w:p w:rsidR="008A1439" w:rsidRPr="00EA26DB" w:rsidRDefault="008A1439" w:rsidP="008A1439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7B3885" w:rsidRPr="00EA26DB" w:rsidRDefault="008A1439" w:rsidP="00AA1B3B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EA26DB">
        <w:rPr>
          <w:rFonts w:ascii="Arial" w:eastAsia="Times New Roman" w:hAnsi="Arial" w:cs="Arial"/>
          <w:sz w:val="24"/>
          <w:szCs w:val="24"/>
          <w:lang w:eastAsia="ar-SA"/>
        </w:rPr>
        <w:t xml:space="preserve">Глава </w:t>
      </w:r>
      <w:r w:rsidR="00CF5AF9" w:rsidRPr="00EA26DB">
        <w:rPr>
          <w:rFonts w:ascii="Arial" w:eastAsia="Times New Roman" w:hAnsi="Arial" w:cs="Arial"/>
          <w:sz w:val="24"/>
          <w:szCs w:val="24"/>
          <w:lang w:eastAsia="ar-SA"/>
        </w:rPr>
        <w:t>Прихолмского</w:t>
      </w:r>
      <w:r w:rsidR="001B3130" w:rsidRPr="00EA26DB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EA26DB">
        <w:rPr>
          <w:rFonts w:ascii="Arial" w:eastAsia="Times New Roman" w:hAnsi="Arial" w:cs="Arial"/>
          <w:sz w:val="24"/>
          <w:szCs w:val="24"/>
          <w:lang w:eastAsia="ar-SA"/>
        </w:rPr>
        <w:t xml:space="preserve">сельсовета      </w:t>
      </w:r>
      <w:r w:rsidR="001B3130" w:rsidRPr="00EA26DB">
        <w:rPr>
          <w:rFonts w:ascii="Arial" w:eastAsia="Times New Roman" w:hAnsi="Arial" w:cs="Arial"/>
          <w:sz w:val="24"/>
          <w:szCs w:val="24"/>
          <w:lang w:eastAsia="ar-SA"/>
        </w:rPr>
        <w:t xml:space="preserve">         ___________</w:t>
      </w:r>
    </w:p>
    <w:p w:rsidR="00AA1B3B" w:rsidRPr="00EA26DB" w:rsidRDefault="00AA1B3B" w:rsidP="00AA1B3B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D948FA" w:rsidRDefault="00D948FA" w:rsidP="007B3885">
      <w:pPr>
        <w:pStyle w:val="ac"/>
        <w:spacing w:before="0" w:beforeAutospacing="0" w:after="0" w:afterAutospacing="0"/>
        <w:ind w:left="4395"/>
        <w:rPr>
          <w:rFonts w:ascii="Arial" w:hAnsi="Arial" w:cs="Arial"/>
          <w:color w:val="000000"/>
        </w:rPr>
      </w:pPr>
    </w:p>
    <w:p w:rsidR="00D948FA" w:rsidRDefault="00D948FA" w:rsidP="007B3885">
      <w:pPr>
        <w:pStyle w:val="ac"/>
        <w:spacing w:before="0" w:beforeAutospacing="0" w:after="0" w:afterAutospacing="0"/>
        <w:ind w:left="4395"/>
        <w:rPr>
          <w:rFonts w:ascii="Arial" w:hAnsi="Arial" w:cs="Arial"/>
          <w:color w:val="000000"/>
        </w:rPr>
      </w:pPr>
    </w:p>
    <w:p w:rsidR="00D948FA" w:rsidRDefault="00D948FA" w:rsidP="007B3885">
      <w:pPr>
        <w:pStyle w:val="ac"/>
        <w:spacing w:before="0" w:beforeAutospacing="0" w:after="0" w:afterAutospacing="0"/>
        <w:ind w:left="4395"/>
        <w:rPr>
          <w:rFonts w:ascii="Arial" w:hAnsi="Arial" w:cs="Arial"/>
          <w:color w:val="000000"/>
        </w:rPr>
      </w:pPr>
    </w:p>
    <w:p w:rsidR="00D948FA" w:rsidRDefault="00D948FA" w:rsidP="007B3885">
      <w:pPr>
        <w:pStyle w:val="ac"/>
        <w:spacing w:before="0" w:beforeAutospacing="0" w:after="0" w:afterAutospacing="0"/>
        <w:ind w:left="4395"/>
        <w:rPr>
          <w:rFonts w:ascii="Arial" w:hAnsi="Arial" w:cs="Arial"/>
          <w:color w:val="000000"/>
        </w:rPr>
      </w:pPr>
    </w:p>
    <w:p w:rsidR="007B3885" w:rsidRPr="00EA26DB" w:rsidRDefault="007B3885" w:rsidP="007B3885">
      <w:pPr>
        <w:pStyle w:val="ac"/>
        <w:spacing w:before="0" w:beforeAutospacing="0" w:after="0" w:afterAutospacing="0"/>
        <w:ind w:left="4395"/>
        <w:rPr>
          <w:rFonts w:ascii="Arial" w:hAnsi="Arial" w:cs="Arial"/>
        </w:rPr>
      </w:pPr>
      <w:r w:rsidRPr="00EA26DB">
        <w:rPr>
          <w:rFonts w:ascii="Arial" w:hAnsi="Arial" w:cs="Arial"/>
          <w:color w:val="000000"/>
        </w:rPr>
        <w:lastRenderedPageBreak/>
        <w:t>Приложение № 3</w:t>
      </w:r>
    </w:p>
    <w:p w:rsidR="007B3885" w:rsidRPr="00EA26DB" w:rsidRDefault="007B3885" w:rsidP="007B3885">
      <w:pPr>
        <w:pStyle w:val="ac"/>
        <w:tabs>
          <w:tab w:val="left" w:pos="5812"/>
        </w:tabs>
        <w:spacing w:before="0" w:beforeAutospacing="0" w:after="0" w:afterAutospacing="0"/>
        <w:ind w:left="4395"/>
        <w:rPr>
          <w:rFonts w:ascii="Arial" w:hAnsi="Arial" w:cs="Arial"/>
        </w:rPr>
      </w:pPr>
      <w:r w:rsidRPr="00EA26DB">
        <w:rPr>
          <w:rFonts w:ascii="Arial" w:hAnsi="Arial" w:cs="Arial"/>
          <w:color w:val="000000"/>
        </w:rPr>
        <w:t>к административному регламенту</w:t>
      </w:r>
    </w:p>
    <w:p w:rsidR="007B3885" w:rsidRPr="00EA26DB" w:rsidRDefault="007B3885" w:rsidP="007B3885">
      <w:pPr>
        <w:pStyle w:val="ac"/>
        <w:tabs>
          <w:tab w:val="left" w:pos="5812"/>
        </w:tabs>
        <w:spacing w:before="0" w:beforeAutospacing="0" w:after="0" w:afterAutospacing="0"/>
        <w:ind w:left="4395"/>
        <w:rPr>
          <w:rFonts w:ascii="Arial" w:hAnsi="Arial" w:cs="Arial"/>
        </w:rPr>
      </w:pPr>
      <w:r w:rsidRPr="00EA26DB">
        <w:rPr>
          <w:rFonts w:ascii="Arial" w:hAnsi="Arial" w:cs="Arial"/>
          <w:color w:val="000000"/>
        </w:rPr>
        <w:t>предоставления муниципальной услуги</w:t>
      </w:r>
    </w:p>
    <w:p w:rsidR="007B3885" w:rsidRPr="00EA26DB" w:rsidRDefault="007B3885" w:rsidP="007B3885">
      <w:pPr>
        <w:pStyle w:val="ac"/>
        <w:tabs>
          <w:tab w:val="left" w:pos="5812"/>
        </w:tabs>
        <w:spacing w:before="0" w:beforeAutospacing="0" w:after="0" w:afterAutospacing="0"/>
        <w:ind w:left="4395"/>
        <w:rPr>
          <w:rFonts w:ascii="Arial" w:hAnsi="Arial" w:cs="Arial"/>
        </w:rPr>
      </w:pPr>
      <w:r w:rsidRPr="00EA26DB">
        <w:rPr>
          <w:rFonts w:ascii="Arial" w:hAnsi="Arial" w:cs="Arial"/>
          <w:color w:val="000000"/>
        </w:rPr>
        <w:t>«Выдача разрешения на п</w:t>
      </w:r>
      <w:r w:rsidR="002640DE" w:rsidRPr="00EA26DB">
        <w:rPr>
          <w:rFonts w:ascii="Arial" w:hAnsi="Arial" w:cs="Arial"/>
          <w:color w:val="000000"/>
        </w:rPr>
        <w:t>раво вырубки зеленых насаждений</w:t>
      </w:r>
      <w:r w:rsidRPr="00EA26DB">
        <w:rPr>
          <w:rFonts w:ascii="Arial" w:hAnsi="Arial" w:cs="Arial"/>
          <w:color w:val="000000"/>
        </w:rPr>
        <w:t>»</w:t>
      </w:r>
    </w:p>
    <w:p w:rsidR="007B3885" w:rsidRPr="00EA26DB" w:rsidRDefault="007B3885" w:rsidP="007B3885">
      <w:pPr>
        <w:pStyle w:val="ac"/>
        <w:spacing w:before="0" w:beforeAutospacing="0" w:after="0" w:afterAutospacing="0"/>
        <w:rPr>
          <w:rFonts w:ascii="Arial" w:hAnsi="Arial" w:cs="Arial"/>
        </w:rPr>
      </w:pPr>
      <w:r w:rsidRPr="00EA26DB">
        <w:rPr>
          <w:rFonts w:ascii="Arial" w:hAnsi="Arial" w:cs="Arial"/>
          <w:color w:val="000000"/>
        </w:rPr>
        <w:t> </w:t>
      </w:r>
    </w:p>
    <w:p w:rsidR="007B3885" w:rsidRPr="00EA26DB" w:rsidRDefault="007B3885" w:rsidP="007B3885">
      <w:pPr>
        <w:pStyle w:val="ac"/>
        <w:tabs>
          <w:tab w:val="left" w:pos="5489"/>
        </w:tabs>
        <w:spacing w:before="0" w:beforeAutospacing="0" w:after="0" w:afterAutospacing="0"/>
        <w:rPr>
          <w:rFonts w:ascii="Arial" w:hAnsi="Arial" w:cs="Arial"/>
        </w:rPr>
      </w:pPr>
      <w:r w:rsidRPr="00EA26DB">
        <w:rPr>
          <w:rFonts w:ascii="Arial" w:hAnsi="Arial" w:cs="Arial"/>
          <w:color w:val="000000"/>
        </w:rPr>
        <w:t>_____________________________________________</w:t>
      </w:r>
      <w:r w:rsidR="00D948FA">
        <w:rPr>
          <w:rFonts w:ascii="Arial" w:hAnsi="Arial" w:cs="Arial"/>
          <w:color w:val="000000"/>
        </w:rPr>
        <w:t>_________________________</w:t>
      </w:r>
    </w:p>
    <w:p w:rsidR="007B3885" w:rsidRPr="00EA26DB" w:rsidRDefault="007B3885" w:rsidP="007B3885">
      <w:pPr>
        <w:pStyle w:val="ac"/>
        <w:spacing w:before="0" w:beforeAutospacing="0" w:after="0" w:afterAutospacing="0"/>
        <w:jc w:val="center"/>
        <w:rPr>
          <w:rFonts w:ascii="Arial" w:hAnsi="Arial" w:cs="Arial"/>
        </w:rPr>
      </w:pPr>
      <w:r w:rsidRPr="00EA26DB">
        <w:rPr>
          <w:rFonts w:ascii="Arial" w:hAnsi="Arial" w:cs="Arial"/>
          <w:color w:val="000000"/>
        </w:rPr>
        <w:t> (полное наименование органа местного самоуправления, осуществляющего выдачу разрешения на право вырубки зеленых насаждений)</w:t>
      </w:r>
    </w:p>
    <w:p w:rsidR="007B3885" w:rsidRPr="00EA26DB" w:rsidRDefault="007B3885" w:rsidP="007B3885">
      <w:pPr>
        <w:pStyle w:val="ac"/>
        <w:tabs>
          <w:tab w:val="left" w:pos="5489"/>
        </w:tabs>
        <w:spacing w:before="0" w:beforeAutospacing="0" w:after="0" w:afterAutospacing="0"/>
        <w:rPr>
          <w:rFonts w:ascii="Arial" w:hAnsi="Arial" w:cs="Arial"/>
        </w:rPr>
      </w:pPr>
      <w:r w:rsidRPr="00EA26DB">
        <w:rPr>
          <w:rFonts w:ascii="Arial" w:hAnsi="Arial" w:cs="Arial"/>
        </w:rPr>
        <w:t> </w:t>
      </w:r>
    </w:p>
    <w:p w:rsidR="007B3885" w:rsidRPr="00EA26DB" w:rsidRDefault="007B3885" w:rsidP="007B3885">
      <w:pPr>
        <w:pStyle w:val="ac"/>
        <w:spacing w:before="0" w:beforeAutospacing="0" w:after="0" w:afterAutospacing="0"/>
        <w:ind w:left="5670"/>
        <w:rPr>
          <w:rFonts w:ascii="Arial" w:hAnsi="Arial" w:cs="Arial"/>
        </w:rPr>
      </w:pPr>
      <w:r w:rsidRPr="00EA26DB">
        <w:rPr>
          <w:rFonts w:ascii="Arial" w:hAnsi="Arial" w:cs="Arial"/>
          <w:color w:val="000000"/>
        </w:rPr>
        <w:t xml:space="preserve">От кого  </w:t>
      </w:r>
    </w:p>
    <w:p w:rsidR="007B3885" w:rsidRPr="00EA26DB" w:rsidRDefault="007B3885" w:rsidP="007B3885">
      <w:pPr>
        <w:pStyle w:val="ac"/>
        <w:pBdr>
          <w:top w:val="single" w:sz="4" w:space="0" w:color="000000"/>
        </w:pBdr>
        <w:spacing w:before="0" w:beforeAutospacing="0" w:after="0" w:afterAutospacing="0"/>
        <w:ind w:left="6577"/>
        <w:jc w:val="center"/>
        <w:rPr>
          <w:rFonts w:ascii="Arial" w:hAnsi="Arial" w:cs="Arial"/>
        </w:rPr>
      </w:pPr>
      <w:proofErr w:type="gramStart"/>
      <w:r w:rsidRPr="00EA26DB">
        <w:rPr>
          <w:rFonts w:ascii="Arial" w:hAnsi="Arial" w:cs="Arial"/>
          <w:color w:val="000000"/>
        </w:rPr>
        <w:t>(наименование заявителя</w:t>
      </w:r>
      <w:proofErr w:type="gramEnd"/>
    </w:p>
    <w:p w:rsidR="007B3885" w:rsidRPr="00EA26DB" w:rsidRDefault="007B3885" w:rsidP="007B3885">
      <w:pPr>
        <w:pStyle w:val="ac"/>
        <w:spacing w:before="0" w:beforeAutospacing="0" w:after="0" w:afterAutospacing="0"/>
        <w:ind w:left="5670"/>
        <w:rPr>
          <w:rFonts w:ascii="Arial" w:hAnsi="Arial" w:cs="Arial"/>
        </w:rPr>
      </w:pPr>
      <w:r w:rsidRPr="00EA26DB">
        <w:rPr>
          <w:rFonts w:ascii="Arial" w:hAnsi="Arial" w:cs="Arial"/>
        </w:rPr>
        <w:t> </w:t>
      </w:r>
    </w:p>
    <w:p w:rsidR="007B3885" w:rsidRPr="00EA26DB" w:rsidRDefault="007B3885" w:rsidP="007B3885">
      <w:pPr>
        <w:pStyle w:val="ac"/>
        <w:pBdr>
          <w:top w:val="single" w:sz="4" w:space="0" w:color="000000"/>
        </w:pBdr>
        <w:spacing w:before="0" w:beforeAutospacing="0" w:after="0" w:afterAutospacing="0"/>
        <w:ind w:left="5670"/>
        <w:jc w:val="center"/>
        <w:rPr>
          <w:rFonts w:ascii="Arial" w:hAnsi="Arial" w:cs="Arial"/>
        </w:rPr>
      </w:pPr>
      <w:proofErr w:type="gramStart"/>
      <w:r w:rsidRPr="00EA26DB">
        <w:rPr>
          <w:rFonts w:ascii="Arial" w:hAnsi="Arial" w:cs="Arial"/>
          <w:color w:val="000000"/>
        </w:rPr>
        <w:t>«(фамилия, имя, отчество (последнее -</w:t>
      </w:r>
      <w:r w:rsidRPr="00EA26DB">
        <w:rPr>
          <w:rFonts w:ascii="Arial" w:hAnsi="Arial" w:cs="Arial"/>
          <w:color w:val="000000"/>
        </w:rPr>
        <w:br/>
        <w:t> при наличии)» – для физических лиц,</w:t>
      </w:r>
      <w:proofErr w:type="gramEnd"/>
    </w:p>
    <w:p w:rsidR="007B3885" w:rsidRPr="00EA26DB" w:rsidRDefault="007B3885" w:rsidP="007B3885">
      <w:pPr>
        <w:pStyle w:val="ac"/>
        <w:spacing w:before="0" w:beforeAutospacing="0" w:after="0" w:afterAutospacing="0"/>
        <w:ind w:left="5670"/>
        <w:rPr>
          <w:rFonts w:ascii="Arial" w:hAnsi="Arial" w:cs="Arial"/>
        </w:rPr>
      </w:pPr>
      <w:r w:rsidRPr="00EA26DB">
        <w:rPr>
          <w:rFonts w:ascii="Arial" w:hAnsi="Arial" w:cs="Arial"/>
        </w:rPr>
        <w:t> </w:t>
      </w:r>
    </w:p>
    <w:p w:rsidR="007B3885" w:rsidRPr="00EA26DB" w:rsidRDefault="007B3885" w:rsidP="007B3885">
      <w:pPr>
        <w:pStyle w:val="ac"/>
        <w:pBdr>
          <w:top w:val="single" w:sz="4" w:space="0" w:color="000000"/>
        </w:pBdr>
        <w:spacing w:before="0" w:beforeAutospacing="0" w:after="0" w:afterAutospacing="0"/>
        <w:ind w:left="5670"/>
        <w:jc w:val="center"/>
        <w:rPr>
          <w:rFonts w:ascii="Arial" w:hAnsi="Arial" w:cs="Arial"/>
        </w:rPr>
      </w:pPr>
      <w:r w:rsidRPr="00EA26DB">
        <w:rPr>
          <w:rFonts w:ascii="Arial" w:hAnsi="Arial" w:cs="Arial"/>
          <w:color w:val="000000"/>
        </w:rPr>
        <w:t xml:space="preserve">полное наименование организации </w:t>
      </w:r>
      <w:r w:rsidRPr="00EA26DB">
        <w:rPr>
          <w:rFonts w:ascii="Arial" w:hAnsi="Arial" w:cs="Arial"/>
          <w:color w:val="000000"/>
        </w:rPr>
        <w:t xml:space="preserve"> </w:t>
      </w:r>
      <w:proofErr w:type="gramStart"/>
      <w:r w:rsidRPr="00EA26DB">
        <w:rPr>
          <w:rFonts w:ascii="Arial" w:hAnsi="Arial" w:cs="Arial"/>
          <w:color w:val="000000"/>
        </w:rPr>
        <w:t>для</w:t>
      </w:r>
      <w:proofErr w:type="gramEnd"/>
    </w:p>
    <w:p w:rsidR="007B3885" w:rsidRPr="00EA26DB" w:rsidRDefault="007B3885" w:rsidP="007B3885">
      <w:pPr>
        <w:pStyle w:val="ac"/>
        <w:spacing w:before="0" w:beforeAutospacing="0" w:after="0" w:afterAutospacing="0"/>
        <w:ind w:left="5670"/>
        <w:rPr>
          <w:rFonts w:ascii="Arial" w:hAnsi="Arial" w:cs="Arial"/>
        </w:rPr>
      </w:pPr>
      <w:r w:rsidRPr="00EA26DB">
        <w:rPr>
          <w:rFonts w:ascii="Arial" w:hAnsi="Arial" w:cs="Arial"/>
        </w:rPr>
        <w:t> </w:t>
      </w:r>
    </w:p>
    <w:p w:rsidR="007B3885" w:rsidRPr="00EA26DB" w:rsidRDefault="007B3885" w:rsidP="007B3885">
      <w:pPr>
        <w:pStyle w:val="ac"/>
        <w:pBdr>
          <w:top w:val="single" w:sz="4" w:space="0" w:color="000000"/>
        </w:pBdr>
        <w:spacing w:before="0" w:beforeAutospacing="0" w:after="0" w:afterAutospacing="0"/>
        <w:ind w:left="5670"/>
        <w:jc w:val="center"/>
        <w:rPr>
          <w:rFonts w:ascii="Arial" w:hAnsi="Arial" w:cs="Arial"/>
        </w:rPr>
      </w:pPr>
      <w:r w:rsidRPr="00EA26DB">
        <w:rPr>
          <w:rFonts w:ascii="Arial" w:hAnsi="Arial" w:cs="Arial"/>
          <w:color w:val="000000"/>
        </w:rPr>
        <w:t>юридических лиц), его почтовый индекс</w:t>
      </w:r>
    </w:p>
    <w:p w:rsidR="007B3885" w:rsidRPr="00EA26DB" w:rsidRDefault="007B3885" w:rsidP="007B3885">
      <w:pPr>
        <w:pStyle w:val="ac"/>
        <w:spacing w:before="0" w:beforeAutospacing="0" w:after="0" w:afterAutospacing="0"/>
        <w:ind w:left="5670"/>
        <w:rPr>
          <w:rFonts w:ascii="Arial" w:hAnsi="Arial" w:cs="Arial"/>
        </w:rPr>
      </w:pPr>
      <w:r w:rsidRPr="00EA26DB">
        <w:rPr>
          <w:rFonts w:ascii="Arial" w:hAnsi="Arial" w:cs="Arial"/>
        </w:rPr>
        <w:t> </w:t>
      </w:r>
    </w:p>
    <w:p w:rsidR="007B3885" w:rsidRPr="00EA26DB" w:rsidRDefault="007B3885" w:rsidP="007B3885">
      <w:pPr>
        <w:pStyle w:val="ac"/>
        <w:pBdr>
          <w:top w:val="single" w:sz="4" w:space="0" w:color="000000"/>
        </w:pBdr>
        <w:spacing w:before="0" w:beforeAutospacing="0" w:after="0" w:afterAutospacing="0"/>
        <w:ind w:left="5670"/>
        <w:jc w:val="center"/>
        <w:rPr>
          <w:rFonts w:ascii="Arial" w:hAnsi="Arial" w:cs="Arial"/>
        </w:rPr>
      </w:pPr>
      <w:r w:rsidRPr="00EA26DB">
        <w:rPr>
          <w:rFonts w:ascii="Arial" w:hAnsi="Arial" w:cs="Arial"/>
          <w:color w:val="000000"/>
        </w:rPr>
        <w:t>и адрес, адрес электронной почты)</w:t>
      </w:r>
    </w:p>
    <w:p w:rsidR="007B3885" w:rsidRPr="00EA26DB" w:rsidRDefault="007B3885" w:rsidP="007B3885">
      <w:pPr>
        <w:pStyle w:val="ac"/>
        <w:spacing w:before="0" w:beforeAutospacing="0" w:after="0" w:afterAutospacing="0"/>
        <w:ind w:left="5670"/>
        <w:rPr>
          <w:rFonts w:ascii="Arial" w:hAnsi="Arial" w:cs="Arial"/>
        </w:rPr>
      </w:pPr>
      <w:r w:rsidRPr="00EA26DB">
        <w:rPr>
          <w:rFonts w:ascii="Arial" w:hAnsi="Arial" w:cs="Arial"/>
          <w:color w:val="000000"/>
        </w:rPr>
        <w:t xml:space="preserve">тел.:  </w:t>
      </w:r>
    </w:p>
    <w:p w:rsidR="007B3885" w:rsidRPr="00EA26DB" w:rsidRDefault="007B3885" w:rsidP="007B3885">
      <w:pPr>
        <w:pStyle w:val="ac"/>
        <w:tabs>
          <w:tab w:val="left" w:pos="5489"/>
        </w:tabs>
        <w:spacing w:before="0" w:beforeAutospacing="0" w:after="0" w:afterAutospacing="0"/>
        <w:rPr>
          <w:rFonts w:ascii="Arial" w:hAnsi="Arial" w:cs="Arial"/>
        </w:rPr>
      </w:pPr>
      <w:r w:rsidRPr="00EA26DB">
        <w:rPr>
          <w:rFonts w:ascii="Arial" w:hAnsi="Arial" w:cs="Arial"/>
        </w:rPr>
        <w:t> </w:t>
      </w:r>
    </w:p>
    <w:p w:rsidR="007B3885" w:rsidRPr="00EA26DB" w:rsidRDefault="007B3885" w:rsidP="007B3885">
      <w:pPr>
        <w:pStyle w:val="ac"/>
        <w:tabs>
          <w:tab w:val="left" w:pos="5489"/>
        </w:tabs>
        <w:spacing w:before="0" w:beforeAutospacing="0" w:after="0" w:afterAutospacing="0"/>
        <w:jc w:val="center"/>
        <w:rPr>
          <w:rFonts w:ascii="Arial" w:hAnsi="Arial" w:cs="Arial"/>
        </w:rPr>
      </w:pPr>
      <w:r w:rsidRPr="00EA26DB">
        <w:rPr>
          <w:rFonts w:ascii="Arial" w:hAnsi="Arial" w:cs="Arial"/>
          <w:b/>
          <w:bCs/>
          <w:color w:val="000000"/>
        </w:rPr>
        <w:t>Заявление</w:t>
      </w:r>
    </w:p>
    <w:p w:rsidR="007B3885" w:rsidRPr="00EA26DB" w:rsidRDefault="007B3885" w:rsidP="007B3885">
      <w:pPr>
        <w:pStyle w:val="ac"/>
        <w:spacing w:before="0" w:beforeAutospacing="0" w:after="240" w:afterAutospacing="0"/>
        <w:jc w:val="center"/>
        <w:rPr>
          <w:rFonts w:ascii="Arial" w:hAnsi="Arial" w:cs="Arial"/>
        </w:rPr>
      </w:pPr>
      <w:r w:rsidRPr="00EA26DB">
        <w:rPr>
          <w:rFonts w:ascii="Arial" w:hAnsi="Arial" w:cs="Arial"/>
          <w:color w:val="000000"/>
        </w:rPr>
        <w:t>об исправлении ошибок и опечаток в документах, выданных</w:t>
      </w:r>
      <w:r w:rsidRPr="00EA26DB">
        <w:rPr>
          <w:rFonts w:ascii="Arial" w:hAnsi="Arial" w:cs="Arial"/>
          <w:color w:val="000000"/>
        </w:rPr>
        <w:br/>
        <w:t> в результате предоставления муниципальной услуги</w:t>
      </w:r>
    </w:p>
    <w:p w:rsidR="007B3885" w:rsidRPr="00EA26DB" w:rsidRDefault="007B3885" w:rsidP="007B3885">
      <w:pPr>
        <w:pStyle w:val="ac"/>
        <w:spacing w:before="0" w:beforeAutospacing="0" w:after="200" w:afterAutospacing="0"/>
        <w:rPr>
          <w:rFonts w:ascii="Arial" w:hAnsi="Arial" w:cs="Arial"/>
        </w:rPr>
      </w:pPr>
      <w:r w:rsidRPr="00EA26DB">
        <w:rPr>
          <w:rFonts w:ascii="Arial" w:hAnsi="Arial" w:cs="Arial"/>
          <w:color w:val="000000"/>
        </w:rPr>
        <w:t xml:space="preserve">Прошу исправить ошибку (опечатку) </w:t>
      </w:r>
      <w:proofErr w:type="gramStart"/>
      <w:r w:rsidRPr="00EA26DB">
        <w:rPr>
          <w:rFonts w:ascii="Arial" w:hAnsi="Arial" w:cs="Arial"/>
          <w:color w:val="000000"/>
        </w:rPr>
        <w:t>в</w:t>
      </w:r>
      <w:proofErr w:type="gramEnd"/>
      <w:r w:rsidRPr="00EA26DB">
        <w:rPr>
          <w:rFonts w:ascii="Arial" w:hAnsi="Arial" w:cs="Arial"/>
          <w:color w:val="000000"/>
        </w:rPr>
        <w:t xml:space="preserve">  </w:t>
      </w:r>
    </w:p>
    <w:p w:rsidR="007B3885" w:rsidRPr="00EA26DB" w:rsidRDefault="007B3885" w:rsidP="007B3885">
      <w:pPr>
        <w:pStyle w:val="ac"/>
        <w:pBdr>
          <w:top w:val="single" w:sz="4" w:space="0" w:color="000000"/>
        </w:pBdr>
        <w:spacing w:before="0" w:beforeAutospacing="0" w:after="120" w:afterAutospacing="0"/>
        <w:ind w:left="4201"/>
        <w:jc w:val="center"/>
        <w:rPr>
          <w:rFonts w:ascii="Arial" w:hAnsi="Arial" w:cs="Arial"/>
        </w:rPr>
      </w:pPr>
      <w:r w:rsidRPr="00EA26DB">
        <w:rPr>
          <w:rFonts w:ascii="Arial" w:hAnsi="Arial" w:cs="Arial"/>
          <w:color w:val="000000"/>
        </w:rPr>
        <w:t>(реквизиты документа, заявленного к исправлению)</w:t>
      </w:r>
    </w:p>
    <w:p w:rsidR="007B3885" w:rsidRPr="00EA26DB" w:rsidRDefault="007B3885" w:rsidP="007B3885">
      <w:pPr>
        <w:pStyle w:val="ac"/>
        <w:spacing w:before="0" w:beforeAutospacing="0" w:after="200" w:afterAutospacing="0"/>
        <w:rPr>
          <w:rFonts w:ascii="Arial" w:hAnsi="Arial" w:cs="Arial"/>
        </w:rPr>
      </w:pPr>
      <w:r w:rsidRPr="00EA26DB">
        <w:rPr>
          <w:rFonts w:ascii="Arial" w:hAnsi="Arial" w:cs="Arial"/>
          <w:color w:val="000000"/>
        </w:rPr>
        <w:t xml:space="preserve">ошибочно указанную информацию  </w:t>
      </w:r>
      <w:r w:rsidR="00DA379E" w:rsidRPr="00EA26DB">
        <w:rPr>
          <w:rFonts w:ascii="Arial" w:hAnsi="Arial" w:cs="Arial"/>
          <w:color w:val="000000"/>
        </w:rPr>
        <w:t>______________________________________________</w:t>
      </w:r>
      <w:r w:rsidR="00D948FA">
        <w:rPr>
          <w:rFonts w:ascii="Arial" w:hAnsi="Arial" w:cs="Arial"/>
          <w:color w:val="000000"/>
        </w:rPr>
        <w:t>___________</w:t>
      </w:r>
    </w:p>
    <w:p w:rsidR="007B3885" w:rsidRPr="00EA26DB" w:rsidRDefault="007B3885" w:rsidP="007B3885">
      <w:pPr>
        <w:pStyle w:val="ac"/>
        <w:spacing w:before="0" w:beforeAutospacing="0" w:after="200" w:afterAutospacing="0"/>
        <w:rPr>
          <w:rFonts w:ascii="Arial" w:hAnsi="Arial" w:cs="Arial"/>
        </w:rPr>
      </w:pPr>
      <w:r w:rsidRPr="00EA26DB">
        <w:rPr>
          <w:rFonts w:ascii="Arial" w:hAnsi="Arial" w:cs="Arial"/>
          <w:color w:val="000000"/>
        </w:rPr>
        <w:t xml:space="preserve">заменить </w:t>
      </w:r>
      <w:proofErr w:type="gramStart"/>
      <w:r w:rsidRPr="00EA26DB">
        <w:rPr>
          <w:rFonts w:ascii="Arial" w:hAnsi="Arial" w:cs="Arial"/>
          <w:color w:val="000000"/>
        </w:rPr>
        <w:t>на</w:t>
      </w:r>
      <w:proofErr w:type="gramEnd"/>
      <w:r w:rsidRPr="00EA26DB">
        <w:rPr>
          <w:rFonts w:ascii="Arial" w:hAnsi="Arial" w:cs="Arial"/>
          <w:color w:val="000000"/>
        </w:rPr>
        <w:t xml:space="preserve">  </w:t>
      </w:r>
      <w:r w:rsidR="00DA379E" w:rsidRPr="00EA26DB">
        <w:rPr>
          <w:rFonts w:ascii="Arial" w:hAnsi="Arial" w:cs="Arial"/>
          <w:color w:val="000000"/>
        </w:rPr>
        <w:t>__________________________________________________________________</w:t>
      </w:r>
    </w:p>
    <w:p w:rsidR="007B3885" w:rsidRPr="00EA26DB" w:rsidRDefault="007B3885" w:rsidP="007B3885">
      <w:pPr>
        <w:pStyle w:val="ac"/>
        <w:spacing w:before="0" w:beforeAutospacing="0" w:after="120" w:afterAutospacing="0"/>
        <w:rPr>
          <w:rFonts w:ascii="Arial" w:hAnsi="Arial" w:cs="Arial"/>
        </w:rPr>
      </w:pPr>
      <w:r w:rsidRPr="00EA26DB">
        <w:rPr>
          <w:rFonts w:ascii="Arial" w:hAnsi="Arial" w:cs="Arial"/>
          <w:color w:val="000000"/>
        </w:rPr>
        <w:t>Основание для исправления ошибки (опечатки):</w:t>
      </w:r>
    </w:p>
    <w:p w:rsidR="007B3885" w:rsidRPr="00EA26DB" w:rsidRDefault="007B3885" w:rsidP="007B3885">
      <w:pPr>
        <w:pStyle w:val="ac"/>
        <w:spacing w:before="0" w:beforeAutospacing="0" w:after="200" w:afterAutospacing="0"/>
        <w:rPr>
          <w:rFonts w:ascii="Arial" w:hAnsi="Arial" w:cs="Arial"/>
        </w:rPr>
      </w:pPr>
      <w:r w:rsidRPr="00EA26DB">
        <w:rPr>
          <w:rFonts w:ascii="Arial" w:hAnsi="Arial" w:cs="Arial"/>
        </w:rPr>
        <w:t> </w:t>
      </w:r>
    </w:p>
    <w:p w:rsidR="007B3885" w:rsidRPr="00EA26DB" w:rsidRDefault="007B3885" w:rsidP="007B3885">
      <w:pPr>
        <w:pStyle w:val="ac"/>
        <w:pBdr>
          <w:top w:val="single" w:sz="4" w:space="0" w:color="000000"/>
        </w:pBdr>
        <w:spacing w:before="0" w:beforeAutospacing="0" w:after="200" w:afterAutospacing="0"/>
        <w:jc w:val="center"/>
        <w:rPr>
          <w:rFonts w:ascii="Arial" w:hAnsi="Arial" w:cs="Arial"/>
          <w:color w:val="000000"/>
        </w:rPr>
      </w:pPr>
      <w:r w:rsidRPr="00EA26DB">
        <w:rPr>
          <w:rFonts w:ascii="Arial" w:hAnsi="Arial" w:cs="Arial"/>
          <w:color w:val="000000"/>
        </w:rPr>
        <w:t>(ссылка на документацию)</w:t>
      </w:r>
    </w:p>
    <w:p w:rsidR="007B3885" w:rsidRPr="00EA26DB" w:rsidRDefault="007B3885" w:rsidP="007B3885">
      <w:pPr>
        <w:pStyle w:val="ac"/>
        <w:pBdr>
          <w:top w:val="single" w:sz="4" w:space="0" w:color="000000"/>
        </w:pBdr>
        <w:spacing w:before="0" w:beforeAutospacing="0" w:after="200" w:afterAutospacing="0"/>
        <w:jc w:val="center"/>
        <w:rPr>
          <w:rFonts w:ascii="Arial" w:hAnsi="Arial" w:cs="Arial"/>
        </w:rPr>
      </w:pPr>
      <w:r w:rsidRPr="00EA26DB">
        <w:rPr>
          <w:rFonts w:ascii="Arial" w:hAnsi="Arial" w:cs="Arial"/>
          <w:color w:val="000000"/>
        </w:rPr>
        <w:t>К заявлению прилагаются следующие документы по описи:</w:t>
      </w:r>
    </w:p>
    <w:p w:rsidR="007B3885" w:rsidRPr="00EA26DB" w:rsidRDefault="007B3885" w:rsidP="007B3885">
      <w:pPr>
        <w:pStyle w:val="ac"/>
        <w:spacing w:before="0" w:beforeAutospacing="0" w:after="200" w:afterAutospacing="0"/>
        <w:rPr>
          <w:rFonts w:ascii="Arial" w:hAnsi="Arial" w:cs="Arial"/>
        </w:rPr>
      </w:pPr>
      <w:r w:rsidRPr="00EA26DB">
        <w:rPr>
          <w:rFonts w:ascii="Arial" w:hAnsi="Arial" w:cs="Arial"/>
          <w:color w:val="000000"/>
        </w:rPr>
        <w:t xml:space="preserve">1.  </w:t>
      </w:r>
    </w:p>
    <w:p w:rsidR="007B3885" w:rsidRPr="00EA26DB" w:rsidRDefault="007B3885" w:rsidP="007B3885">
      <w:pPr>
        <w:pStyle w:val="ac"/>
        <w:spacing w:before="0" w:beforeAutospacing="0" w:after="200" w:afterAutospacing="0"/>
        <w:rPr>
          <w:rFonts w:ascii="Arial" w:hAnsi="Arial" w:cs="Arial"/>
        </w:rPr>
      </w:pPr>
      <w:r w:rsidRPr="00EA26DB">
        <w:rPr>
          <w:rFonts w:ascii="Arial" w:hAnsi="Arial" w:cs="Arial"/>
          <w:color w:val="000000"/>
        </w:rPr>
        <w:t xml:space="preserve">2.  </w:t>
      </w:r>
    </w:p>
    <w:p w:rsidR="007B3885" w:rsidRPr="00EA26DB" w:rsidRDefault="007B3885" w:rsidP="007B3885">
      <w:pPr>
        <w:pStyle w:val="ac"/>
        <w:tabs>
          <w:tab w:val="left" w:pos="5160"/>
          <w:tab w:val="left" w:pos="7560"/>
        </w:tabs>
        <w:spacing w:before="0" w:beforeAutospacing="0" w:after="0" w:afterAutospacing="0"/>
        <w:jc w:val="both"/>
        <w:rPr>
          <w:rFonts w:ascii="Arial" w:hAnsi="Arial" w:cs="Arial"/>
        </w:rPr>
      </w:pPr>
      <w:r w:rsidRPr="00EA26DB">
        <w:rPr>
          <w:rFonts w:ascii="Arial" w:hAnsi="Arial" w:cs="Arial"/>
          <w:color w:val="000000"/>
        </w:rPr>
        <w:lastRenderedPageBreak/>
        <w:t>Должность руководителя организации</w:t>
      </w:r>
      <w:r w:rsidRPr="00EA26DB">
        <w:rPr>
          <w:rFonts w:ascii="Arial" w:hAnsi="Arial" w:cs="Arial"/>
          <w:color w:val="000000"/>
        </w:rPr>
        <w:tab/>
        <w:t xml:space="preserve"> __</w:t>
      </w:r>
      <w:r w:rsidR="00D948FA">
        <w:rPr>
          <w:rFonts w:ascii="Arial" w:hAnsi="Arial" w:cs="Arial"/>
          <w:color w:val="000000"/>
        </w:rPr>
        <w:t>______ ______________________</w:t>
      </w:r>
    </w:p>
    <w:p w:rsidR="007B3885" w:rsidRPr="00EA26DB" w:rsidRDefault="007B3885" w:rsidP="007B3885">
      <w:pPr>
        <w:pStyle w:val="ac"/>
        <w:tabs>
          <w:tab w:val="left" w:pos="5160"/>
          <w:tab w:val="left" w:pos="7101"/>
        </w:tabs>
        <w:spacing w:before="0" w:beforeAutospacing="0" w:after="0" w:afterAutospacing="0"/>
        <w:jc w:val="both"/>
        <w:rPr>
          <w:rFonts w:ascii="Arial" w:hAnsi="Arial" w:cs="Arial"/>
        </w:rPr>
      </w:pPr>
      <w:r w:rsidRPr="00EA26DB">
        <w:rPr>
          <w:rFonts w:ascii="Arial" w:hAnsi="Arial" w:cs="Arial"/>
          <w:color w:val="000000"/>
        </w:rPr>
        <w:t xml:space="preserve">(для юридического лица)           </w:t>
      </w:r>
      <w:r w:rsidR="00D948FA">
        <w:rPr>
          <w:rFonts w:ascii="Arial" w:hAnsi="Arial" w:cs="Arial"/>
          <w:color w:val="000000"/>
        </w:rPr>
        <w:t xml:space="preserve">                        (подпись)    </w:t>
      </w:r>
      <w:r w:rsidRPr="00EA26DB">
        <w:rPr>
          <w:rFonts w:ascii="Arial" w:hAnsi="Arial" w:cs="Arial"/>
          <w:color w:val="000000"/>
        </w:rPr>
        <w:t>(расшифровка подписи)</w:t>
      </w:r>
    </w:p>
    <w:p w:rsidR="007B3885" w:rsidRPr="00EA26DB" w:rsidRDefault="007B3885" w:rsidP="007B3885">
      <w:pPr>
        <w:pStyle w:val="ac"/>
        <w:tabs>
          <w:tab w:val="left" w:pos="5160"/>
          <w:tab w:val="left" w:pos="7101"/>
        </w:tabs>
        <w:spacing w:before="0" w:beforeAutospacing="0" w:after="0" w:afterAutospacing="0"/>
        <w:jc w:val="both"/>
        <w:rPr>
          <w:rFonts w:ascii="Arial" w:hAnsi="Arial" w:cs="Arial"/>
        </w:rPr>
      </w:pPr>
      <w:r w:rsidRPr="00EA26DB">
        <w:rPr>
          <w:rFonts w:ascii="Arial" w:hAnsi="Arial" w:cs="Arial"/>
        </w:rPr>
        <w:t> </w:t>
      </w:r>
    </w:p>
    <w:p w:rsidR="007B3885" w:rsidRPr="00EA26DB" w:rsidRDefault="007B3885" w:rsidP="007B3885">
      <w:pPr>
        <w:pStyle w:val="ac"/>
        <w:spacing w:before="0" w:beforeAutospacing="0" w:after="0" w:afterAutospacing="0"/>
        <w:jc w:val="both"/>
        <w:rPr>
          <w:rFonts w:ascii="Arial" w:hAnsi="Arial" w:cs="Arial"/>
        </w:rPr>
      </w:pPr>
      <w:r w:rsidRPr="00EA26DB">
        <w:rPr>
          <w:rFonts w:ascii="Arial" w:hAnsi="Arial" w:cs="Arial"/>
          <w:color w:val="000000"/>
        </w:rPr>
        <w:t>Исполнитель:</w:t>
      </w:r>
    </w:p>
    <w:p w:rsidR="007B3885" w:rsidRPr="00EA26DB" w:rsidRDefault="007B3885" w:rsidP="007B3885">
      <w:pPr>
        <w:pStyle w:val="ac"/>
        <w:spacing w:before="0" w:beforeAutospacing="0" w:after="0" w:afterAutospacing="0"/>
        <w:jc w:val="both"/>
        <w:rPr>
          <w:rFonts w:ascii="Arial" w:hAnsi="Arial" w:cs="Arial"/>
        </w:rPr>
      </w:pPr>
      <w:r w:rsidRPr="00EA26DB">
        <w:rPr>
          <w:rFonts w:ascii="Arial" w:hAnsi="Arial" w:cs="Arial"/>
          <w:color w:val="000000"/>
        </w:rPr>
        <w:t>Телефон:</w:t>
      </w:r>
    </w:p>
    <w:p w:rsidR="007B3885" w:rsidRPr="00EA26DB" w:rsidRDefault="007B3885" w:rsidP="007B3885">
      <w:pPr>
        <w:rPr>
          <w:rFonts w:ascii="Arial" w:hAnsi="Arial" w:cs="Arial"/>
          <w:sz w:val="24"/>
          <w:szCs w:val="24"/>
        </w:rPr>
      </w:pPr>
    </w:p>
    <w:p w:rsidR="00D948FA" w:rsidRDefault="00D948FA" w:rsidP="008A1439">
      <w:pPr>
        <w:widowControl w:val="0"/>
        <w:tabs>
          <w:tab w:val="left" w:pos="540"/>
          <w:tab w:val="left" w:pos="1276"/>
        </w:tabs>
        <w:suppressAutoHyphens/>
        <w:spacing w:after="0" w:line="240" w:lineRule="auto"/>
        <w:ind w:left="3780" w:firstLine="54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D948FA" w:rsidRDefault="00D948FA" w:rsidP="008A1439">
      <w:pPr>
        <w:widowControl w:val="0"/>
        <w:tabs>
          <w:tab w:val="left" w:pos="540"/>
          <w:tab w:val="left" w:pos="1276"/>
        </w:tabs>
        <w:suppressAutoHyphens/>
        <w:spacing w:after="0" w:line="240" w:lineRule="auto"/>
        <w:ind w:left="3780" w:firstLine="54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D948FA" w:rsidRDefault="00D948FA" w:rsidP="008A1439">
      <w:pPr>
        <w:widowControl w:val="0"/>
        <w:tabs>
          <w:tab w:val="left" w:pos="540"/>
          <w:tab w:val="left" w:pos="1276"/>
        </w:tabs>
        <w:suppressAutoHyphens/>
        <w:spacing w:after="0" w:line="240" w:lineRule="auto"/>
        <w:ind w:left="3780" w:firstLine="54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D948FA" w:rsidRDefault="00D948FA" w:rsidP="008A1439">
      <w:pPr>
        <w:widowControl w:val="0"/>
        <w:tabs>
          <w:tab w:val="left" w:pos="540"/>
          <w:tab w:val="left" w:pos="1276"/>
        </w:tabs>
        <w:suppressAutoHyphens/>
        <w:spacing w:after="0" w:line="240" w:lineRule="auto"/>
        <w:ind w:left="3780" w:firstLine="54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D948FA" w:rsidRDefault="00D948FA" w:rsidP="008A1439">
      <w:pPr>
        <w:widowControl w:val="0"/>
        <w:tabs>
          <w:tab w:val="left" w:pos="540"/>
          <w:tab w:val="left" w:pos="1276"/>
        </w:tabs>
        <w:suppressAutoHyphens/>
        <w:spacing w:after="0" w:line="240" w:lineRule="auto"/>
        <w:ind w:left="3780" w:firstLine="54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D948FA" w:rsidRDefault="00D948FA" w:rsidP="008A1439">
      <w:pPr>
        <w:widowControl w:val="0"/>
        <w:tabs>
          <w:tab w:val="left" w:pos="540"/>
          <w:tab w:val="left" w:pos="1276"/>
        </w:tabs>
        <w:suppressAutoHyphens/>
        <w:spacing w:after="0" w:line="240" w:lineRule="auto"/>
        <w:ind w:left="3780" w:firstLine="54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D948FA" w:rsidRDefault="00D948FA" w:rsidP="008A1439">
      <w:pPr>
        <w:widowControl w:val="0"/>
        <w:tabs>
          <w:tab w:val="left" w:pos="540"/>
          <w:tab w:val="left" w:pos="1276"/>
        </w:tabs>
        <w:suppressAutoHyphens/>
        <w:spacing w:after="0" w:line="240" w:lineRule="auto"/>
        <w:ind w:left="3780" w:firstLine="54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D948FA" w:rsidRDefault="00D948FA" w:rsidP="008A1439">
      <w:pPr>
        <w:widowControl w:val="0"/>
        <w:tabs>
          <w:tab w:val="left" w:pos="540"/>
          <w:tab w:val="left" w:pos="1276"/>
        </w:tabs>
        <w:suppressAutoHyphens/>
        <w:spacing w:after="0" w:line="240" w:lineRule="auto"/>
        <w:ind w:left="3780" w:firstLine="54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D948FA" w:rsidRDefault="00D948FA" w:rsidP="008A1439">
      <w:pPr>
        <w:widowControl w:val="0"/>
        <w:tabs>
          <w:tab w:val="left" w:pos="540"/>
          <w:tab w:val="left" w:pos="1276"/>
        </w:tabs>
        <w:suppressAutoHyphens/>
        <w:spacing w:after="0" w:line="240" w:lineRule="auto"/>
        <w:ind w:left="3780" w:firstLine="54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D948FA" w:rsidRDefault="00D948FA" w:rsidP="008A1439">
      <w:pPr>
        <w:widowControl w:val="0"/>
        <w:tabs>
          <w:tab w:val="left" w:pos="540"/>
          <w:tab w:val="left" w:pos="1276"/>
        </w:tabs>
        <w:suppressAutoHyphens/>
        <w:spacing w:after="0" w:line="240" w:lineRule="auto"/>
        <w:ind w:left="3780" w:firstLine="54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D948FA" w:rsidRDefault="00D948FA" w:rsidP="008A1439">
      <w:pPr>
        <w:widowControl w:val="0"/>
        <w:tabs>
          <w:tab w:val="left" w:pos="540"/>
          <w:tab w:val="left" w:pos="1276"/>
        </w:tabs>
        <w:suppressAutoHyphens/>
        <w:spacing w:after="0" w:line="240" w:lineRule="auto"/>
        <w:ind w:left="3780" w:firstLine="54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D948FA" w:rsidRDefault="00D948FA" w:rsidP="008A1439">
      <w:pPr>
        <w:widowControl w:val="0"/>
        <w:tabs>
          <w:tab w:val="left" w:pos="540"/>
          <w:tab w:val="left" w:pos="1276"/>
        </w:tabs>
        <w:suppressAutoHyphens/>
        <w:spacing w:after="0" w:line="240" w:lineRule="auto"/>
        <w:ind w:left="3780" w:firstLine="54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D948FA" w:rsidRDefault="00D948FA" w:rsidP="008A1439">
      <w:pPr>
        <w:widowControl w:val="0"/>
        <w:tabs>
          <w:tab w:val="left" w:pos="540"/>
          <w:tab w:val="left" w:pos="1276"/>
        </w:tabs>
        <w:suppressAutoHyphens/>
        <w:spacing w:after="0" w:line="240" w:lineRule="auto"/>
        <w:ind w:left="3780" w:firstLine="54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D948FA" w:rsidRDefault="00D948FA" w:rsidP="008A1439">
      <w:pPr>
        <w:widowControl w:val="0"/>
        <w:tabs>
          <w:tab w:val="left" w:pos="540"/>
          <w:tab w:val="left" w:pos="1276"/>
        </w:tabs>
        <w:suppressAutoHyphens/>
        <w:spacing w:after="0" w:line="240" w:lineRule="auto"/>
        <w:ind w:left="3780" w:firstLine="54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D948FA" w:rsidRDefault="00D948FA" w:rsidP="008A1439">
      <w:pPr>
        <w:widowControl w:val="0"/>
        <w:tabs>
          <w:tab w:val="left" w:pos="540"/>
          <w:tab w:val="left" w:pos="1276"/>
        </w:tabs>
        <w:suppressAutoHyphens/>
        <w:spacing w:after="0" w:line="240" w:lineRule="auto"/>
        <w:ind w:left="3780" w:firstLine="54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D948FA" w:rsidRDefault="00D948FA" w:rsidP="008A1439">
      <w:pPr>
        <w:widowControl w:val="0"/>
        <w:tabs>
          <w:tab w:val="left" w:pos="540"/>
          <w:tab w:val="left" w:pos="1276"/>
        </w:tabs>
        <w:suppressAutoHyphens/>
        <w:spacing w:after="0" w:line="240" w:lineRule="auto"/>
        <w:ind w:left="3780" w:firstLine="54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D948FA" w:rsidRDefault="00D948FA" w:rsidP="008A1439">
      <w:pPr>
        <w:widowControl w:val="0"/>
        <w:tabs>
          <w:tab w:val="left" w:pos="540"/>
          <w:tab w:val="left" w:pos="1276"/>
        </w:tabs>
        <w:suppressAutoHyphens/>
        <w:spacing w:after="0" w:line="240" w:lineRule="auto"/>
        <w:ind w:left="3780" w:firstLine="54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D948FA" w:rsidRDefault="00D948FA" w:rsidP="008A1439">
      <w:pPr>
        <w:widowControl w:val="0"/>
        <w:tabs>
          <w:tab w:val="left" w:pos="540"/>
          <w:tab w:val="left" w:pos="1276"/>
        </w:tabs>
        <w:suppressAutoHyphens/>
        <w:spacing w:after="0" w:line="240" w:lineRule="auto"/>
        <w:ind w:left="3780" w:firstLine="54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D948FA" w:rsidRDefault="00D948FA" w:rsidP="008A1439">
      <w:pPr>
        <w:widowControl w:val="0"/>
        <w:tabs>
          <w:tab w:val="left" w:pos="540"/>
          <w:tab w:val="left" w:pos="1276"/>
        </w:tabs>
        <w:suppressAutoHyphens/>
        <w:spacing w:after="0" w:line="240" w:lineRule="auto"/>
        <w:ind w:left="3780" w:firstLine="54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D948FA" w:rsidRDefault="00D948FA" w:rsidP="008A1439">
      <w:pPr>
        <w:widowControl w:val="0"/>
        <w:tabs>
          <w:tab w:val="left" w:pos="540"/>
          <w:tab w:val="left" w:pos="1276"/>
        </w:tabs>
        <w:suppressAutoHyphens/>
        <w:spacing w:after="0" w:line="240" w:lineRule="auto"/>
        <w:ind w:left="3780" w:firstLine="54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D948FA" w:rsidRDefault="00D948FA" w:rsidP="008A1439">
      <w:pPr>
        <w:widowControl w:val="0"/>
        <w:tabs>
          <w:tab w:val="left" w:pos="540"/>
          <w:tab w:val="left" w:pos="1276"/>
        </w:tabs>
        <w:suppressAutoHyphens/>
        <w:spacing w:after="0" w:line="240" w:lineRule="auto"/>
        <w:ind w:left="3780" w:firstLine="54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D948FA" w:rsidRDefault="00D948FA" w:rsidP="008A1439">
      <w:pPr>
        <w:widowControl w:val="0"/>
        <w:tabs>
          <w:tab w:val="left" w:pos="540"/>
          <w:tab w:val="left" w:pos="1276"/>
        </w:tabs>
        <w:suppressAutoHyphens/>
        <w:spacing w:after="0" w:line="240" w:lineRule="auto"/>
        <w:ind w:left="3780" w:firstLine="54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D948FA" w:rsidRDefault="00D948FA" w:rsidP="008A1439">
      <w:pPr>
        <w:widowControl w:val="0"/>
        <w:tabs>
          <w:tab w:val="left" w:pos="540"/>
          <w:tab w:val="left" w:pos="1276"/>
        </w:tabs>
        <w:suppressAutoHyphens/>
        <w:spacing w:after="0" w:line="240" w:lineRule="auto"/>
        <w:ind w:left="3780" w:firstLine="54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D948FA" w:rsidRDefault="00D948FA" w:rsidP="008A1439">
      <w:pPr>
        <w:widowControl w:val="0"/>
        <w:tabs>
          <w:tab w:val="left" w:pos="540"/>
          <w:tab w:val="left" w:pos="1276"/>
        </w:tabs>
        <w:suppressAutoHyphens/>
        <w:spacing w:after="0" w:line="240" w:lineRule="auto"/>
        <w:ind w:left="3780" w:firstLine="54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D948FA" w:rsidRDefault="00D948FA" w:rsidP="008A1439">
      <w:pPr>
        <w:widowControl w:val="0"/>
        <w:tabs>
          <w:tab w:val="left" w:pos="540"/>
          <w:tab w:val="left" w:pos="1276"/>
        </w:tabs>
        <w:suppressAutoHyphens/>
        <w:spacing w:after="0" w:line="240" w:lineRule="auto"/>
        <w:ind w:left="3780" w:firstLine="54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D948FA" w:rsidRDefault="00D948FA" w:rsidP="008A1439">
      <w:pPr>
        <w:widowControl w:val="0"/>
        <w:tabs>
          <w:tab w:val="left" w:pos="540"/>
          <w:tab w:val="left" w:pos="1276"/>
        </w:tabs>
        <w:suppressAutoHyphens/>
        <w:spacing w:after="0" w:line="240" w:lineRule="auto"/>
        <w:ind w:left="3780" w:firstLine="54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D948FA" w:rsidRDefault="00D948FA" w:rsidP="008A1439">
      <w:pPr>
        <w:widowControl w:val="0"/>
        <w:tabs>
          <w:tab w:val="left" w:pos="540"/>
          <w:tab w:val="left" w:pos="1276"/>
        </w:tabs>
        <w:suppressAutoHyphens/>
        <w:spacing w:after="0" w:line="240" w:lineRule="auto"/>
        <w:ind w:left="3780" w:firstLine="54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D948FA" w:rsidRDefault="00D948FA" w:rsidP="008A1439">
      <w:pPr>
        <w:widowControl w:val="0"/>
        <w:tabs>
          <w:tab w:val="left" w:pos="540"/>
          <w:tab w:val="left" w:pos="1276"/>
        </w:tabs>
        <w:suppressAutoHyphens/>
        <w:spacing w:after="0" w:line="240" w:lineRule="auto"/>
        <w:ind w:left="3780" w:firstLine="54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D948FA" w:rsidRDefault="00D948FA" w:rsidP="008A1439">
      <w:pPr>
        <w:widowControl w:val="0"/>
        <w:tabs>
          <w:tab w:val="left" w:pos="540"/>
          <w:tab w:val="left" w:pos="1276"/>
        </w:tabs>
        <w:suppressAutoHyphens/>
        <w:spacing w:after="0" w:line="240" w:lineRule="auto"/>
        <w:ind w:left="3780" w:firstLine="54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D948FA" w:rsidRDefault="00D948FA" w:rsidP="008A1439">
      <w:pPr>
        <w:widowControl w:val="0"/>
        <w:tabs>
          <w:tab w:val="left" w:pos="540"/>
          <w:tab w:val="left" w:pos="1276"/>
        </w:tabs>
        <w:suppressAutoHyphens/>
        <w:spacing w:after="0" w:line="240" w:lineRule="auto"/>
        <w:ind w:left="3780" w:firstLine="54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D948FA" w:rsidRDefault="00D948FA" w:rsidP="008A1439">
      <w:pPr>
        <w:widowControl w:val="0"/>
        <w:tabs>
          <w:tab w:val="left" w:pos="540"/>
          <w:tab w:val="left" w:pos="1276"/>
        </w:tabs>
        <w:suppressAutoHyphens/>
        <w:spacing w:after="0" w:line="240" w:lineRule="auto"/>
        <w:ind w:left="3780" w:firstLine="54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D948FA" w:rsidRDefault="00D948FA" w:rsidP="008A1439">
      <w:pPr>
        <w:widowControl w:val="0"/>
        <w:tabs>
          <w:tab w:val="left" w:pos="540"/>
          <w:tab w:val="left" w:pos="1276"/>
        </w:tabs>
        <w:suppressAutoHyphens/>
        <w:spacing w:after="0" w:line="240" w:lineRule="auto"/>
        <w:ind w:left="3780" w:firstLine="54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D948FA" w:rsidRDefault="00D948FA" w:rsidP="008A1439">
      <w:pPr>
        <w:widowControl w:val="0"/>
        <w:tabs>
          <w:tab w:val="left" w:pos="540"/>
          <w:tab w:val="left" w:pos="1276"/>
        </w:tabs>
        <w:suppressAutoHyphens/>
        <w:spacing w:after="0" w:line="240" w:lineRule="auto"/>
        <w:ind w:left="3780" w:firstLine="54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D948FA" w:rsidRDefault="00D948FA" w:rsidP="008A1439">
      <w:pPr>
        <w:widowControl w:val="0"/>
        <w:tabs>
          <w:tab w:val="left" w:pos="540"/>
          <w:tab w:val="left" w:pos="1276"/>
        </w:tabs>
        <w:suppressAutoHyphens/>
        <w:spacing w:after="0" w:line="240" w:lineRule="auto"/>
        <w:ind w:left="3780" w:firstLine="54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D948FA" w:rsidRDefault="00D948FA" w:rsidP="008A1439">
      <w:pPr>
        <w:widowControl w:val="0"/>
        <w:tabs>
          <w:tab w:val="left" w:pos="540"/>
          <w:tab w:val="left" w:pos="1276"/>
        </w:tabs>
        <w:suppressAutoHyphens/>
        <w:spacing w:after="0" w:line="240" w:lineRule="auto"/>
        <w:ind w:left="3780" w:firstLine="54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D948FA" w:rsidRDefault="00D948FA" w:rsidP="008A1439">
      <w:pPr>
        <w:widowControl w:val="0"/>
        <w:tabs>
          <w:tab w:val="left" w:pos="540"/>
          <w:tab w:val="left" w:pos="1276"/>
        </w:tabs>
        <w:suppressAutoHyphens/>
        <w:spacing w:after="0" w:line="240" w:lineRule="auto"/>
        <w:ind w:left="3780" w:firstLine="54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D948FA" w:rsidRDefault="00D948FA" w:rsidP="008A1439">
      <w:pPr>
        <w:widowControl w:val="0"/>
        <w:tabs>
          <w:tab w:val="left" w:pos="540"/>
          <w:tab w:val="left" w:pos="1276"/>
        </w:tabs>
        <w:suppressAutoHyphens/>
        <w:spacing w:after="0" w:line="240" w:lineRule="auto"/>
        <w:ind w:left="3780" w:firstLine="54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D948FA" w:rsidRDefault="00D948FA" w:rsidP="008A1439">
      <w:pPr>
        <w:widowControl w:val="0"/>
        <w:tabs>
          <w:tab w:val="left" w:pos="540"/>
          <w:tab w:val="left" w:pos="1276"/>
        </w:tabs>
        <w:suppressAutoHyphens/>
        <w:spacing w:after="0" w:line="240" w:lineRule="auto"/>
        <w:ind w:left="3780" w:firstLine="54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D948FA" w:rsidRDefault="00D948FA" w:rsidP="008A1439">
      <w:pPr>
        <w:widowControl w:val="0"/>
        <w:tabs>
          <w:tab w:val="left" w:pos="540"/>
          <w:tab w:val="left" w:pos="1276"/>
        </w:tabs>
        <w:suppressAutoHyphens/>
        <w:spacing w:after="0" w:line="240" w:lineRule="auto"/>
        <w:ind w:left="3780" w:firstLine="54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D948FA" w:rsidRDefault="00D948FA" w:rsidP="008A1439">
      <w:pPr>
        <w:widowControl w:val="0"/>
        <w:tabs>
          <w:tab w:val="left" w:pos="540"/>
          <w:tab w:val="left" w:pos="1276"/>
        </w:tabs>
        <w:suppressAutoHyphens/>
        <w:spacing w:after="0" w:line="240" w:lineRule="auto"/>
        <w:ind w:left="3780" w:firstLine="54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D948FA" w:rsidRDefault="00D948FA" w:rsidP="008A1439">
      <w:pPr>
        <w:widowControl w:val="0"/>
        <w:tabs>
          <w:tab w:val="left" w:pos="540"/>
          <w:tab w:val="left" w:pos="1276"/>
        </w:tabs>
        <w:suppressAutoHyphens/>
        <w:spacing w:after="0" w:line="240" w:lineRule="auto"/>
        <w:ind w:left="3780" w:firstLine="54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D948FA" w:rsidRDefault="00D948FA" w:rsidP="008A1439">
      <w:pPr>
        <w:widowControl w:val="0"/>
        <w:tabs>
          <w:tab w:val="left" w:pos="540"/>
          <w:tab w:val="left" w:pos="1276"/>
        </w:tabs>
        <w:suppressAutoHyphens/>
        <w:spacing w:after="0" w:line="240" w:lineRule="auto"/>
        <w:ind w:left="3780" w:firstLine="54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D948FA" w:rsidRDefault="00D948FA" w:rsidP="008A1439">
      <w:pPr>
        <w:widowControl w:val="0"/>
        <w:tabs>
          <w:tab w:val="left" w:pos="540"/>
          <w:tab w:val="left" w:pos="1276"/>
        </w:tabs>
        <w:suppressAutoHyphens/>
        <w:spacing w:after="0" w:line="240" w:lineRule="auto"/>
        <w:ind w:left="3780" w:firstLine="54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D948FA" w:rsidRDefault="00D948FA" w:rsidP="008A1439">
      <w:pPr>
        <w:widowControl w:val="0"/>
        <w:tabs>
          <w:tab w:val="left" w:pos="540"/>
          <w:tab w:val="left" w:pos="1276"/>
        </w:tabs>
        <w:suppressAutoHyphens/>
        <w:spacing w:after="0" w:line="240" w:lineRule="auto"/>
        <w:ind w:left="3780" w:firstLine="54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D948FA" w:rsidRDefault="00D948FA" w:rsidP="008A1439">
      <w:pPr>
        <w:widowControl w:val="0"/>
        <w:tabs>
          <w:tab w:val="left" w:pos="540"/>
          <w:tab w:val="left" w:pos="1276"/>
        </w:tabs>
        <w:suppressAutoHyphens/>
        <w:spacing w:after="0" w:line="240" w:lineRule="auto"/>
        <w:ind w:left="3780" w:firstLine="54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8A1439" w:rsidRPr="00EA26DB" w:rsidRDefault="008A1439" w:rsidP="008A1439">
      <w:pPr>
        <w:widowControl w:val="0"/>
        <w:tabs>
          <w:tab w:val="left" w:pos="540"/>
          <w:tab w:val="left" w:pos="1276"/>
        </w:tabs>
        <w:suppressAutoHyphens/>
        <w:spacing w:after="0" w:line="240" w:lineRule="auto"/>
        <w:ind w:left="3780" w:firstLine="54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EA26DB">
        <w:rPr>
          <w:rFonts w:ascii="Arial" w:eastAsia="Times New Roman" w:hAnsi="Arial" w:cs="Arial"/>
          <w:sz w:val="24"/>
          <w:szCs w:val="24"/>
          <w:lang w:eastAsia="ar-SA"/>
        </w:rPr>
        <w:lastRenderedPageBreak/>
        <w:t>Приложение</w:t>
      </w:r>
      <w:r w:rsidR="007B3885" w:rsidRPr="00EA26DB">
        <w:rPr>
          <w:rFonts w:ascii="Arial" w:eastAsia="Times New Roman" w:hAnsi="Arial" w:cs="Arial"/>
          <w:sz w:val="24"/>
          <w:szCs w:val="24"/>
          <w:lang w:eastAsia="ar-SA"/>
        </w:rPr>
        <w:t xml:space="preserve"> № 4</w:t>
      </w:r>
    </w:p>
    <w:p w:rsidR="008A1439" w:rsidRPr="00EA26DB" w:rsidRDefault="008A1439" w:rsidP="008A1439">
      <w:pPr>
        <w:tabs>
          <w:tab w:val="left" w:pos="900"/>
        </w:tabs>
        <w:suppressAutoHyphens/>
        <w:spacing w:after="0" w:line="240" w:lineRule="auto"/>
        <w:ind w:left="4320"/>
        <w:rPr>
          <w:rFonts w:ascii="Arial" w:eastAsia="Times New Roman" w:hAnsi="Arial" w:cs="Arial"/>
          <w:sz w:val="24"/>
          <w:szCs w:val="24"/>
          <w:lang w:eastAsia="ar-SA"/>
        </w:rPr>
      </w:pPr>
      <w:r w:rsidRPr="00EA26DB">
        <w:rPr>
          <w:rFonts w:ascii="Arial" w:eastAsia="Times New Roman" w:hAnsi="Arial" w:cs="Arial"/>
          <w:sz w:val="24"/>
          <w:szCs w:val="24"/>
          <w:lang w:eastAsia="ar-SA"/>
        </w:rPr>
        <w:t>к Административному регламенту</w:t>
      </w:r>
    </w:p>
    <w:p w:rsidR="008A1439" w:rsidRPr="00EA26DB" w:rsidRDefault="008A1439" w:rsidP="008A1439">
      <w:pPr>
        <w:tabs>
          <w:tab w:val="left" w:pos="900"/>
          <w:tab w:val="left" w:pos="3544"/>
          <w:tab w:val="left" w:pos="4253"/>
        </w:tabs>
        <w:suppressAutoHyphens/>
        <w:spacing w:after="0" w:line="240" w:lineRule="auto"/>
        <w:ind w:left="4320"/>
        <w:rPr>
          <w:rFonts w:ascii="Arial" w:eastAsia="Times New Roman" w:hAnsi="Arial" w:cs="Arial"/>
          <w:sz w:val="24"/>
          <w:szCs w:val="24"/>
          <w:lang w:eastAsia="ar-SA"/>
        </w:rPr>
      </w:pPr>
      <w:r w:rsidRPr="00EA26DB">
        <w:rPr>
          <w:rFonts w:ascii="Arial" w:eastAsia="Times New Roman" w:hAnsi="Arial" w:cs="Arial"/>
          <w:sz w:val="24"/>
          <w:szCs w:val="24"/>
          <w:lang w:eastAsia="ar-SA"/>
        </w:rPr>
        <w:t xml:space="preserve">предоставления муниципальной услуги </w:t>
      </w:r>
    </w:p>
    <w:p w:rsidR="008A1439" w:rsidRPr="00EA26DB" w:rsidRDefault="008A1439" w:rsidP="008A1439">
      <w:pPr>
        <w:tabs>
          <w:tab w:val="left" w:pos="900"/>
          <w:tab w:val="left" w:pos="3544"/>
          <w:tab w:val="left" w:pos="4253"/>
        </w:tabs>
        <w:suppressAutoHyphens/>
        <w:spacing w:after="0" w:line="240" w:lineRule="auto"/>
        <w:ind w:left="4320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EA26DB">
        <w:rPr>
          <w:rFonts w:ascii="Arial" w:eastAsia="Times New Roman" w:hAnsi="Arial" w:cs="Arial"/>
          <w:sz w:val="24"/>
          <w:szCs w:val="24"/>
          <w:lang w:eastAsia="ar-SA"/>
        </w:rPr>
        <w:t xml:space="preserve">«Выдача разрешения </w:t>
      </w:r>
      <w:r w:rsidRPr="00EA26DB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на право вырубки </w:t>
      </w:r>
      <w:r w:rsidRPr="00EA26DB">
        <w:rPr>
          <w:rFonts w:ascii="Arial" w:eastAsia="Times New Roman" w:hAnsi="Arial" w:cs="Arial"/>
          <w:sz w:val="24"/>
          <w:szCs w:val="24"/>
          <w:lang w:eastAsia="ar-SA"/>
        </w:rPr>
        <w:t>зеленых  насаждений»</w:t>
      </w:r>
    </w:p>
    <w:p w:rsidR="008A1439" w:rsidRPr="00EA26DB" w:rsidRDefault="008A1439" w:rsidP="008A1439">
      <w:pPr>
        <w:tabs>
          <w:tab w:val="left" w:pos="3765"/>
        </w:tabs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8A1439" w:rsidRPr="00EA26DB" w:rsidRDefault="008A1439" w:rsidP="008A1439">
      <w:pPr>
        <w:tabs>
          <w:tab w:val="left" w:pos="3765"/>
        </w:tabs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</w:p>
    <w:p w:rsidR="008A1439" w:rsidRPr="00EA26DB" w:rsidRDefault="008A1439" w:rsidP="008A1439">
      <w:pPr>
        <w:tabs>
          <w:tab w:val="left" w:pos="3765"/>
        </w:tabs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EA26DB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АКТ </w:t>
      </w:r>
    </w:p>
    <w:p w:rsidR="008A1439" w:rsidRPr="00EA26DB" w:rsidRDefault="008A1439" w:rsidP="008A1439">
      <w:pPr>
        <w:tabs>
          <w:tab w:val="left" w:pos="3765"/>
        </w:tabs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r w:rsidRPr="00EA26DB">
        <w:rPr>
          <w:rFonts w:ascii="Arial" w:eastAsia="Times New Roman" w:hAnsi="Arial" w:cs="Arial"/>
          <w:b/>
          <w:sz w:val="24"/>
          <w:szCs w:val="24"/>
          <w:lang w:eastAsia="ar-SA"/>
        </w:rPr>
        <w:t>о признании зеленых насаждений подлежащими (не подлежащими) вырубке</w:t>
      </w:r>
    </w:p>
    <w:p w:rsidR="008A1439" w:rsidRPr="00EA26DB" w:rsidRDefault="008A1439" w:rsidP="008A1439">
      <w:pPr>
        <w:tabs>
          <w:tab w:val="left" w:pos="3765"/>
        </w:tabs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</w:p>
    <w:p w:rsidR="008A1439" w:rsidRPr="00EA26DB" w:rsidRDefault="008A1439" w:rsidP="001B3130">
      <w:pPr>
        <w:tabs>
          <w:tab w:val="left" w:pos="3765"/>
        </w:tabs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EA26DB">
        <w:rPr>
          <w:rFonts w:ascii="Arial" w:eastAsia="Times New Roman" w:hAnsi="Arial" w:cs="Arial"/>
          <w:sz w:val="24"/>
          <w:szCs w:val="24"/>
          <w:lang w:eastAsia="ar-SA"/>
        </w:rPr>
        <w:t xml:space="preserve">«__»____________ 20__ г.         </w:t>
      </w:r>
      <w:r w:rsidR="001B3130" w:rsidRPr="00EA26DB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D948FA">
        <w:rPr>
          <w:rFonts w:ascii="Arial" w:eastAsia="Times New Roman" w:hAnsi="Arial" w:cs="Arial"/>
          <w:sz w:val="24"/>
          <w:szCs w:val="24"/>
          <w:lang w:eastAsia="ar-SA"/>
        </w:rPr>
        <w:t xml:space="preserve">        </w:t>
      </w:r>
      <w:r w:rsidR="00B677CC" w:rsidRPr="00EA26DB">
        <w:rPr>
          <w:rFonts w:ascii="Arial" w:eastAsia="Times New Roman" w:hAnsi="Arial" w:cs="Arial"/>
          <w:sz w:val="24"/>
          <w:szCs w:val="24"/>
          <w:lang w:eastAsia="ar-SA"/>
        </w:rPr>
        <w:t>Прихолмский</w:t>
      </w:r>
      <w:r w:rsidR="001B3130" w:rsidRPr="00EA26DB">
        <w:rPr>
          <w:rFonts w:ascii="Arial" w:eastAsia="Times New Roman" w:hAnsi="Arial" w:cs="Arial"/>
          <w:sz w:val="24"/>
          <w:szCs w:val="24"/>
          <w:lang w:eastAsia="ar-SA"/>
        </w:rPr>
        <w:t xml:space="preserve"> сельсовет Минусинского района</w:t>
      </w:r>
    </w:p>
    <w:p w:rsidR="008A1439" w:rsidRPr="00EA26DB" w:rsidRDefault="008A1439" w:rsidP="008A1439">
      <w:pPr>
        <w:tabs>
          <w:tab w:val="left" w:pos="3765"/>
        </w:tabs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EA26DB">
        <w:rPr>
          <w:rFonts w:ascii="Arial" w:eastAsia="Times New Roman" w:hAnsi="Arial" w:cs="Arial"/>
          <w:sz w:val="24"/>
          <w:szCs w:val="24"/>
          <w:lang w:eastAsia="ar-SA"/>
        </w:rPr>
        <w:t>Комиссия в составе:</w:t>
      </w:r>
    </w:p>
    <w:p w:rsidR="008A1439" w:rsidRPr="00EA26DB" w:rsidRDefault="008A1439" w:rsidP="008A1439">
      <w:pPr>
        <w:tabs>
          <w:tab w:val="left" w:pos="3765"/>
        </w:tabs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EA26DB">
        <w:rPr>
          <w:rFonts w:ascii="Arial" w:eastAsia="Times New Roman" w:hAnsi="Arial" w:cs="Arial"/>
          <w:sz w:val="24"/>
          <w:szCs w:val="24"/>
          <w:lang w:eastAsia="ar-SA"/>
        </w:rPr>
        <w:t>1._____________________________________</w:t>
      </w:r>
      <w:r w:rsidR="00D948FA">
        <w:rPr>
          <w:rFonts w:ascii="Arial" w:eastAsia="Times New Roman" w:hAnsi="Arial" w:cs="Arial"/>
          <w:sz w:val="24"/>
          <w:szCs w:val="24"/>
          <w:lang w:eastAsia="ar-SA"/>
        </w:rPr>
        <w:t>_______________________________</w:t>
      </w:r>
    </w:p>
    <w:p w:rsidR="008A1439" w:rsidRPr="00EA26DB" w:rsidRDefault="00FD737F" w:rsidP="008A1439">
      <w:pPr>
        <w:tabs>
          <w:tab w:val="left" w:pos="3765"/>
        </w:tabs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(</w:t>
      </w:r>
      <w:r w:rsidR="008A1439" w:rsidRPr="00EA26DB">
        <w:rPr>
          <w:rFonts w:ascii="Arial" w:eastAsia="Times New Roman" w:hAnsi="Arial" w:cs="Arial"/>
          <w:sz w:val="24"/>
          <w:szCs w:val="24"/>
          <w:lang w:eastAsia="ar-SA"/>
        </w:rPr>
        <w:t>Ф. И. О., должность)</w:t>
      </w:r>
    </w:p>
    <w:p w:rsidR="008A1439" w:rsidRPr="00EA26DB" w:rsidRDefault="008A1439" w:rsidP="008A1439">
      <w:pPr>
        <w:tabs>
          <w:tab w:val="left" w:pos="3765"/>
        </w:tabs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EA26DB">
        <w:rPr>
          <w:rFonts w:ascii="Arial" w:eastAsia="Times New Roman" w:hAnsi="Arial" w:cs="Arial"/>
          <w:sz w:val="24"/>
          <w:szCs w:val="24"/>
          <w:lang w:eastAsia="ar-SA"/>
        </w:rPr>
        <w:t>2._____________________________________</w:t>
      </w:r>
      <w:r w:rsidR="00D948FA">
        <w:rPr>
          <w:rFonts w:ascii="Arial" w:eastAsia="Times New Roman" w:hAnsi="Arial" w:cs="Arial"/>
          <w:sz w:val="24"/>
          <w:szCs w:val="24"/>
          <w:lang w:eastAsia="ar-SA"/>
        </w:rPr>
        <w:t>_______________________________</w:t>
      </w:r>
    </w:p>
    <w:p w:rsidR="008A1439" w:rsidRPr="00EA26DB" w:rsidRDefault="008A1439" w:rsidP="008A1439">
      <w:pPr>
        <w:tabs>
          <w:tab w:val="left" w:pos="3765"/>
        </w:tabs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r w:rsidRPr="00EA26DB">
        <w:rPr>
          <w:rFonts w:ascii="Arial" w:eastAsia="Times New Roman" w:hAnsi="Arial" w:cs="Arial"/>
          <w:sz w:val="24"/>
          <w:szCs w:val="24"/>
          <w:lang w:eastAsia="ar-SA"/>
        </w:rPr>
        <w:t>(Ф. И. О., должность)</w:t>
      </w:r>
    </w:p>
    <w:p w:rsidR="008A1439" w:rsidRPr="00EA26DB" w:rsidRDefault="008A1439" w:rsidP="008A1439">
      <w:pPr>
        <w:tabs>
          <w:tab w:val="left" w:pos="3765"/>
        </w:tabs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EA26DB">
        <w:rPr>
          <w:rFonts w:ascii="Arial" w:eastAsia="Times New Roman" w:hAnsi="Arial" w:cs="Arial"/>
          <w:sz w:val="24"/>
          <w:szCs w:val="24"/>
          <w:lang w:eastAsia="ar-SA"/>
        </w:rPr>
        <w:t>3.________________________________________________________________</w:t>
      </w:r>
      <w:r w:rsidR="00D948FA">
        <w:rPr>
          <w:rFonts w:ascii="Arial" w:eastAsia="Times New Roman" w:hAnsi="Arial" w:cs="Arial"/>
          <w:sz w:val="24"/>
          <w:szCs w:val="24"/>
          <w:lang w:eastAsia="ar-SA"/>
        </w:rPr>
        <w:t>____</w:t>
      </w:r>
    </w:p>
    <w:p w:rsidR="008A1439" w:rsidRPr="00EA26DB" w:rsidRDefault="00FD737F" w:rsidP="008A1439">
      <w:pPr>
        <w:tabs>
          <w:tab w:val="left" w:pos="3765"/>
        </w:tabs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(</w:t>
      </w:r>
      <w:r w:rsidR="008A1439" w:rsidRPr="00EA26DB">
        <w:rPr>
          <w:rFonts w:ascii="Arial" w:eastAsia="Times New Roman" w:hAnsi="Arial" w:cs="Arial"/>
          <w:sz w:val="24"/>
          <w:szCs w:val="24"/>
          <w:lang w:eastAsia="ar-SA"/>
        </w:rPr>
        <w:t xml:space="preserve">Ф. И. О., должность) </w:t>
      </w:r>
    </w:p>
    <w:p w:rsidR="008A1439" w:rsidRPr="00EA26DB" w:rsidRDefault="008A1439" w:rsidP="008A1439">
      <w:pPr>
        <w:tabs>
          <w:tab w:val="left" w:pos="3765"/>
        </w:tabs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</w:p>
    <w:p w:rsidR="008A1439" w:rsidRPr="00EA26DB" w:rsidRDefault="008A1439" w:rsidP="008A1439">
      <w:pPr>
        <w:tabs>
          <w:tab w:val="left" w:pos="3765"/>
        </w:tabs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r w:rsidRPr="00EA26DB">
        <w:rPr>
          <w:rFonts w:ascii="Arial" w:eastAsia="Times New Roman" w:hAnsi="Arial" w:cs="Arial"/>
          <w:sz w:val="24"/>
          <w:szCs w:val="24"/>
          <w:lang w:eastAsia="ar-SA"/>
        </w:rPr>
        <w:t>провела обследование зеленых насаждений ________________________________</w:t>
      </w:r>
      <w:r w:rsidR="00D948FA">
        <w:rPr>
          <w:rFonts w:ascii="Arial" w:eastAsia="Times New Roman" w:hAnsi="Arial" w:cs="Arial"/>
          <w:sz w:val="24"/>
          <w:szCs w:val="24"/>
          <w:lang w:eastAsia="ar-SA"/>
        </w:rPr>
        <w:t>______________________________________</w:t>
      </w:r>
      <w:r w:rsidRPr="00EA26DB">
        <w:rPr>
          <w:rFonts w:ascii="Arial" w:eastAsia="Times New Roman" w:hAnsi="Arial" w:cs="Arial"/>
          <w:sz w:val="24"/>
          <w:szCs w:val="24"/>
          <w:lang w:eastAsia="ar-SA"/>
        </w:rPr>
        <w:t xml:space="preserve"> ______________________________________________________________________ ______________________________________________________________________ (указать объект, наименование, Ф.И.О. заявителя, адрес)</w:t>
      </w:r>
    </w:p>
    <w:p w:rsidR="008A1439" w:rsidRPr="00EA26DB" w:rsidRDefault="008A1439" w:rsidP="008A1439">
      <w:pPr>
        <w:tabs>
          <w:tab w:val="left" w:pos="3765"/>
        </w:tabs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8A1439" w:rsidRPr="00EA26DB" w:rsidRDefault="008A1439" w:rsidP="008A1439">
      <w:pPr>
        <w:tabs>
          <w:tab w:val="left" w:pos="3765"/>
        </w:tabs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EA26DB">
        <w:rPr>
          <w:rFonts w:ascii="Arial" w:eastAsia="Times New Roman" w:hAnsi="Arial" w:cs="Arial"/>
          <w:sz w:val="24"/>
          <w:szCs w:val="24"/>
          <w:lang w:eastAsia="ar-SA"/>
        </w:rPr>
        <w:t>Результатами обследования установлено:</w:t>
      </w:r>
    </w:p>
    <w:p w:rsidR="008A1439" w:rsidRPr="00EA26DB" w:rsidRDefault="008A1439" w:rsidP="008A1439">
      <w:pPr>
        <w:tabs>
          <w:tab w:val="left" w:pos="3765"/>
        </w:tabs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EA26DB">
        <w:rPr>
          <w:rFonts w:ascii="Arial" w:eastAsia="Times New Roman" w:hAnsi="Arial" w:cs="Arial"/>
          <w:sz w:val="24"/>
          <w:szCs w:val="24"/>
          <w:lang w:eastAsia="ar-S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948FA">
        <w:rPr>
          <w:rFonts w:ascii="Arial" w:eastAsia="Times New Roman" w:hAnsi="Arial" w:cs="Arial"/>
          <w:sz w:val="24"/>
          <w:szCs w:val="24"/>
          <w:lang w:eastAsia="ar-SA"/>
        </w:rPr>
        <w:t>___________________________</w:t>
      </w:r>
    </w:p>
    <w:p w:rsidR="008A1439" w:rsidRPr="00EA26DB" w:rsidRDefault="008A1439" w:rsidP="008A1439">
      <w:pPr>
        <w:tabs>
          <w:tab w:val="left" w:pos="3765"/>
        </w:tabs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8A1439" w:rsidRPr="00EA26DB" w:rsidRDefault="008A1439" w:rsidP="008A1439">
      <w:pPr>
        <w:tabs>
          <w:tab w:val="left" w:pos="3765"/>
        </w:tabs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EA26DB">
        <w:rPr>
          <w:rFonts w:ascii="Arial" w:eastAsia="Times New Roman" w:hAnsi="Arial" w:cs="Arial"/>
          <w:sz w:val="24"/>
          <w:szCs w:val="24"/>
          <w:lang w:eastAsia="ar-SA"/>
        </w:rPr>
        <w:t>Выводы: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948FA">
        <w:rPr>
          <w:rFonts w:ascii="Arial" w:eastAsia="Times New Roman" w:hAnsi="Arial" w:cs="Arial"/>
          <w:sz w:val="24"/>
          <w:szCs w:val="24"/>
          <w:lang w:eastAsia="ar-SA"/>
        </w:rPr>
        <w:t>___________________________</w:t>
      </w:r>
    </w:p>
    <w:p w:rsidR="008A1439" w:rsidRPr="00EA26DB" w:rsidRDefault="008A1439" w:rsidP="008A1439">
      <w:pPr>
        <w:tabs>
          <w:tab w:val="left" w:pos="3765"/>
        </w:tabs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8A1439" w:rsidRPr="00EA26DB" w:rsidRDefault="008A1439" w:rsidP="008A1439">
      <w:pPr>
        <w:tabs>
          <w:tab w:val="left" w:pos="3765"/>
        </w:tabs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EA26DB">
        <w:rPr>
          <w:rFonts w:ascii="Arial" w:eastAsia="Times New Roman" w:hAnsi="Arial" w:cs="Arial"/>
          <w:sz w:val="24"/>
          <w:szCs w:val="24"/>
          <w:lang w:eastAsia="ar-SA"/>
        </w:rPr>
        <w:t>Члены комиссии:</w:t>
      </w:r>
    </w:p>
    <w:p w:rsidR="008A1439" w:rsidRPr="00EA26DB" w:rsidRDefault="008A1439" w:rsidP="008A1439">
      <w:pPr>
        <w:tabs>
          <w:tab w:val="left" w:pos="3765"/>
        </w:tabs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8A1439" w:rsidRPr="00EA26DB" w:rsidRDefault="008A1439" w:rsidP="008A1439">
      <w:pPr>
        <w:tabs>
          <w:tab w:val="left" w:pos="3765"/>
        </w:tabs>
        <w:suppressAutoHyphens/>
        <w:spacing w:after="0" w:line="240" w:lineRule="auto"/>
        <w:ind w:left="360"/>
        <w:rPr>
          <w:rFonts w:ascii="Arial" w:eastAsia="Times New Roman" w:hAnsi="Arial" w:cs="Arial"/>
          <w:sz w:val="24"/>
          <w:szCs w:val="24"/>
          <w:lang w:eastAsia="ar-SA"/>
        </w:rPr>
      </w:pPr>
      <w:r w:rsidRPr="00EA26DB">
        <w:rPr>
          <w:rFonts w:ascii="Arial" w:eastAsia="Times New Roman" w:hAnsi="Arial" w:cs="Arial"/>
          <w:sz w:val="24"/>
          <w:szCs w:val="24"/>
          <w:lang w:eastAsia="ar-SA"/>
        </w:rPr>
        <w:t>1. ________________________  _______________________</w:t>
      </w:r>
    </w:p>
    <w:p w:rsidR="008A1439" w:rsidRPr="00EA26DB" w:rsidRDefault="00FD737F" w:rsidP="008A1439">
      <w:pPr>
        <w:tabs>
          <w:tab w:val="center" w:pos="4998"/>
        </w:tabs>
        <w:suppressAutoHyphens/>
        <w:spacing w:after="0" w:line="240" w:lineRule="auto"/>
        <w:ind w:left="360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 xml:space="preserve">                   </w:t>
      </w:r>
      <w:r w:rsidR="008A1439" w:rsidRPr="00EA26DB">
        <w:rPr>
          <w:rFonts w:ascii="Arial" w:eastAsia="Times New Roman" w:hAnsi="Arial" w:cs="Arial"/>
          <w:sz w:val="24"/>
          <w:szCs w:val="24"/>
          <w:lang w:eastAsia="ar-SA"/>
        </w:rPr>
        <w:t xml:space="preserve">(подпись)                    </w:t>
      </w:r>
      <w:r>
        <w:rPr>
          <w:rFonts w:ascii="Arial" w:eastAsia="Times New Roman" w:hAnsi="Arial" w:cs="Arial"/>
          <w:sz w:val="24"/>
          <w:szCs w:val="24"/>
          <w:lang w:eastAsia="ar-SA"/>
        </w:rPr>
        <w:t xml:space="preserve">                </w:t>
      </w:r>
      <w:r w:rsidR="008A1439" w:rsidRPr="00EA26DB">
        <w:rPr>
          <w:rFonts w:ascii="Arial" w:eastAsia="Times New Roman" w:hAnsi="Arial" w:cs="Arial"/>
          <w:sz w:val="24"/>
          <w:szCs w:val="24"/>
          <w:lang w:eastAsia="ar-SA"/>
        </w:rPr>
        <w:t>(Ф. И. О.)</w:t>
      </w:r>
    </w:p>
    <w:p w:rsidR="008A1439" w:rsidRPr="00EA26DB" w:rsidRDefault="008A1439" w:rsidP="008A1439">
      <w:pPr>
        <w:tabs>
          <w:tab w:val="left" w:pos="3765"/>
        </w:tabs>
        <w:suppressAutoHyphens/>
        <w:spacing w:after="0" w:line="240" w:lineRule="auto"/>
        <w:ind w:left="360"/>
        <w:rPr>
          <w:rFonts w:ascii="Arial" w:eastAsia="Times New Roman" w:hAnsi="Arial" w:cs="Arial"/>
          <w:sz w:val="24"/>
          <w:szCs w:val="24"/>
          <w:lang w:eastAsia="ar-SA"/>
        </w:rPr>
      </w:pPr>
      <w:r w:rsidRPr="00EA26DB">
        <w:rPr>
          <w:rFonts w:ascii="Arial" w:eastAsia="Times New Roman" w:hAnsi="Arial" w:cs="Arial"/>
          <w:sz w:val="24"/>
          <w:szCs w:val="24"/>
          <w:lang w:eastAsia="ar-SA"/>
        </w:rPr>
        <w:t>2. ________________________  _______________________</w:t>
      </w:r>
    </w:p>
    <w:p w:rsidR="008A1439" w:rsidRPr="00EA26DB" w:rsidRDefault="008A1439" w:rsidP="008A1439">
      <w:pPr>
        <w:tabs>
          <w:tab w:val="center" w:pos="4998"/>
        </w:tabs>
        <w:suppressAutoHyphens/>
        <w:spacing w:after="0" w:line="240" w:lineRule="auto"/>
        <w:ind w:left="360"/>
        <w:rPr>
          <w:rFonts w:ascii="Arial" w:eastAsia="Times New Roman" w:hAnsi="Arial" w:cs="Arial"/>
          <w:sz w:val="24"/>
          <w:szCs w:val="24"/>
          <w:lang w:eastAsia="ar-SA"/>
        </w:rPr>
      </w:pPr>
      <w:r w:rsidRPr="00EA26DB">
        <w:rPr>
          <w:rFonts w:ascii="Arial" w:eastAsia="Times New Roman" w:hAnsi="Arial" w:cs="Arial"/>
          <w:sz w:val="24"/>
          <w:szCs w:val="24"/>
          <w:lang w:eastAsia="ar-SA"/>
        </w:rPr>
        <w:t xml:space="preserve">                   (подпись)</w:t>
      </w:r>
      <w:r w:rsidRPr="00EA26DB">
        <w:rPr>
          <w:rFonts w:ascii="Arial" w:eastAsia="Times New Roman" w:hAnsi="Arial" w:cs="Arial"/>
          <w:sz w:val="24"/>
          <w:szCs w:val="24"/>
          <w:lang w:eastAsia="ar-SA"/>
        </w:rPr>
        <w:tab/>
        <w:t xml:space="preserve">                   (Ф. И. О.)</w:t>
      </w:r>
    </w:p>
    <w:p w:rsidR="008A1439" w:rsidRPr="00EA26DB" w:rsidRDefault="008A1439" w:rsidP="008A1439">
      <w:pPr>
        <w:tabs>
          <w:tab w:val="left" w:pos="3765"/>
        </w:tabs>
        <w:suppressAutoHyphens/>
        <w:spacing w:after="0" w:line="240" w:lineRule="auto"/>
        <w:ind w:left="360"/>
        <w:rPr>
          <w:rFonts w:ascii="Arial" w:eastAsia="Times New Roman" w:hAnsi="Arial" w:cs="Arial"/>
          <w:sz w:val="24"/>
          <w:szCs w:val="24"/>
          <w:lang w:eastAsia="ar-SA"/>
        </w:rPr>
      </w:pPr>
      <w:r w:rsidRPr="00EA26DB">
        <w:rPr>
          <w:rFonts w:ascii="Arial" w:eastAsia="Times New Roman" w:hAnsi="Arial" w:cs="Arial"/>
          <w:sz w:val="24"/>
          <w:szCs w:val="24"/>
          <w:lang w:eastAsia="ar-SA"/>
        </w:rPr>
        <w:t>3. ________________________  _______________________</w:t>
      </w:r>
    </w:p>
    <w:p w:rsidR="008A1439" w:rsidRPr="00EA26DB" w:rsidRDefault="00FD737F" w:rsidP="008A1439">
      <w:pPr>
        <w:tabs>
          <w:tab w:val="center" w:pos="4998"/>
        </w:tabs>
        <w:suppressAutoHyphens/>
        <w:spacing w:after="0" w:line="240" w:lineRule="auto"/>
        <w:ind w:left="360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 xml:space="preserve">                  </w:t>
      </w:r>
      <w:r w:rsidR="008A1439" w:rsidRPr="00EA26DB">
        <w:rPr>
          <w:rFonts w:ascii="Arial" w:eastAsia="Times New Roman" w:hAnsi="Arial" w:cs="Arial"/>
          <w:sz w:val="24"/>
          <w:szCs w:val="24"/>
          <w:lang w:eastAsia="ar-SA"/>
        </w:rPr>
        <w:t xml:space="preserve"> (подпись)</w:t>
      </w:r>
      <w:r w:rsidR="008A1439" w:rsidRPr="00EA26DB">
        <w:rPr>
          <w:rFonts w:ascii="Arial" w:eastAsia="Times New Roman" w:hAnsi="Arial" w:cs="Arial"/>
          <w:sz w:val="24"/>
          <w:szCs w:val="24"/>
          <w:lang w:eastAsia="ar-SA"/>
        </w:rPr>
        <w:tab/>
        <w:t xml:space="preserve">                   (Ф. И. О.)</w:t>
      </w:r>
    </w:p>
    <w:p w:rsidR="008A1439" w:rsidRPr="00EA26DB" w:rsidRDefault="008A1439" w:rsidP="008A1439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</w:p>
    <w:p w:rsidR="008A1439" w:rsidRPr="00EA26DB" w:rsidRDefault="008A1439" w:rsidP="008A1439">
      <w:pPr>
        <w:widowControl w:val="0"/>
        <w:tabs>
          <w:tab w:val="left" w:pos="540"/>
          <w:tab w:val="left" w:pos="1276"/>
        </w:tabs>
        <w:suppressAutoHyphens/>
        <w:spacing w:after="0" w:line="240" w:lineRule="auto"/>
        <w:ind w:left="3780" w:firstLine="54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8A1439" w:rsidRPr="00EA26DB" w:rsidRDefault="008A1439" w:rsidP="008A1439">
      <w:pPr>
        <w:widowControl w:val="0"/>
        <w:tabs>
          <w:tab w:val="left" w:pos="540"/>
          <w:tab w:val="left" w:pos="1276"/>
        </w:tabs>
        <w:suppressAutoHyphens/>
        <w:spacing w:after="0" w:line="240" w:lineRule="auto"/>
        <w:ind w:left="3780" w:firstLine="54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8A1439" w:rsidRPr="00EA26DB" w:rsidRDefault="008A1439" w:rsidP="008A1439">
      <w:pPr>
        <w:widowControl w:val="0"/>
        <w:tabs>
          <w:tab w:val="left" w:pos="540"/>
          <w:tab w:val="left" w:pos="1276"/>
        </w:tabs>
        <w:suppressAutoHyphens/>
        <w:spacing w:after="0" w:line="240" w:lineRule="auto"/>
        <w:ind w:left="3780" w:firstLine="54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677EFC" w:rsidRPr="00EA26DB" w:rsidRDefault="00677EFC" w:rsidP="008A1439">
      <w:pPr>
        <w:widowControl w:val="0"/>
        <w:tabs>
          <w:tab w:val="left" w:pos="540"/>
          <w:tab w:val="left" w:pos="1276"/>
        </w:tabs>
        <w:suppressAutoHyphens/>
        <w:spacing w:after="0" w:line="240" w:lineRule="auto"/>
        <w:ind w:left="3780" w:firstLine="54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677EFC" w:rsidRPr="00EA26DB" w:rsidRDefault="00677EFC" w:rsidP="00677EFC">
      <w:pPr>
        <w:widowControl w:val="0"/>
        <w:tabs>
          <w:tab w:val="left" w:pos="540"/>
          <w:tab w:val="left" w:pos="1276"/>
        </w:tabs>
        <w:suppressAutoHyphens/>
        <w:spacing w:after="0" w:line="240" w:lineRule="auto"/>
        <w:ind w:left="3780" w:firstLine="54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EA26DB">
        <w:rPr>
          <w:rFonts w:ascii="Arial" w:eastAsia="Times New Roman" w:hAnsi="Arial" w:cs="Arial"/>
          <w:sz w:val="24"/>
          <w:szCs w:val="24"/>
          <w:lang w:eastAsia="ar-SA"/>
        </w:rPr>
        <w:lastRenderedPageBreak/>
        <w:t>Приложение № 5</w:t>
      </w:r>
    </w:p>
    <w:p w:rsidR="00677EFC" w:rsidRPr="00EA26DB" w:rsidRDefault="00677EFC" w:rsidP="00677EFC">
      <w:pPr>
        <w:tabs>
          <w:tab w:val="left" w:pos="900"/>
        </w:tabs>
        <w:suppressAutoHyphens/>
        <w:spacing w:after="0" w:line="240" w:lineRule="auto"/>
        <w:ind w:left="4320"/>
        <w:rPr>
          <w:rFonts w:ascii="Arial" w:eastAsia="Times New Roman" w:hAnsi="Arial" w:cs="Arial"/>
          <w:sz w:val="24"/>
          <w:szCs w:val="24"/>
          <w:lang w:eastAsia="ar-SA"/>
        </w:rPr>
      </w:pPr>
      <w:r w:rsidRPr="00EA26DB">
        <w:rPr>
          <w:rFonts w:ascii="Arial" w:eastAsia="Times New Roman" w:hAnsi="Arial" w:cs="Arial"/>
          <w:sz w:val="24"/>
          <w:szCs w:val="24"/>
          <w:lang w:eastAsia="ar-SA"/>
        </w:rPr>
        <w:t>к Административному регламенту</w:t>
      </w:r>
    </w:p>
    <w:p w:rsidR="00677EFC" w:rsidRPr="00EA26DB" w:rsidRDefault="00677EFC" w:rsidP="00677EFC">
      <w:pPr>
        <w:tabs>
          <w:tab w:val="left" w:pos="900"/>
          <w:tab w:val="left" w:pos="3544"/>
          <w:tab w:val="left" w:pos="4253"/>
        </w:tabs>
        <w:suppressAutoHyphens/>
        <w:spacing w:after="0" w:line="240" w:lineRule="auto"/>
        <w:ind w:left="4320"/>
        <w:rPr>
          <w:rFonts w:ascii="Arial" w:eastAsia="Times New Roman" w:hAnsi="Arial" w:cs="Arial"/>
          <w:sz w:val="24"/>
          <w:szCs w:val="24"/>
          <w:lang w:eastAsia="ar-SA"/>
        </w:rPr>
      </w:pPr>
      <w:r w:rsidRPr="00EA26DB">
        <w:rPr>
          <w:rFonts w:ascii="Arial" w:eastAsia="Times New Roman" w:hAnsi="Arial" w:cs="Arial"/>
          <w:sz w:val="24"/>
          <w:szCs w:val="24"/>
          <w:lang w:eastAsia="ar-SA"/>
        </w:rPr>
        <w:t xml:space="preserve">предоставления муниципальной услуги </w:t>
      </w:r>
    </w:p>
    <w:p w:rsidR="00677EFC" w:rsidRPr="00EA26DB" w:rsidRDefault="00677EFC" w:rsidP="00677EFC">
      <w:pPr>
        <w:tabs>
          <w:tab w:val="left" w:pos="900"/>
          <w:tab w:val="left" w:pos="3544"/>
          <w:tab w:val="left" w:pos="4253"/>
        </w:tabs>
        <w:suppressAutoHyphens/>
        <w:spacing w:after="0" w:line="240" w:lineRule="auto"/>
        <w:ind w:left="4320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EA26DB">
        <w:rPr>
          <w:rFonts w:ascii="Arial" w:eastAsia="Times New Roman" w:hAnsi="Arial" w:cs="Arial"/>
          <w:sz w:val="24"/>
          <w:szCs w:val="24"/>
          <w:lang w:eastAsia="ar-SA"/>
        </w:rPr>
        <w:t xml:space="preserve">«Выдача разрешения </w:t>
      </w:r>
      <w:r w:rsidRPr="00EA26DB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на право вырубки </w:t>
      </w:r>
      <w:r w:rsidRPr="00EA26DB">
        <w:rPr>
          <w:rFonts w:ascii="Arial" w:eastAsia="Times New Roman" w:hAnsi="Arial" w:cs="Arial"/>
          <w:sz w:val="24"/>
          <w:szCs w:val="24"/>
          <w:lang w:eastAsia="ar-SA"/>
        </w:rPr>
        <w:t>зеленых  насаждений»</w:t>
      </w:r>
    </w:p>
    <w:p w:rsidR="00677EFC" w:rsidRPr="00EA26DB" w:rsidRDefault="00677EFC" w:rsidP="008A1439">
      <w:pPr>
        <w:widowControl w:val="0"/>
        <w:tabs>
          <w:tab w:val="left" w:pos="540"/>
          <w:tab w:val="left" w:pos="1276"/>
        </w:tabs>
        <w:suppressAutoHyphens/>
        <w:spacing w:after="0" w:line="240" w:lineRule="auto"/>
        <w:ind w:left="3780" w:firstLine="54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91481E" w:rsidRPr="00EA26DB" w:rsidRDefault="0091481E" w:rsidP="009148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EA26DB">
        <w:rPr>
          <w:rFonts w:ascii="Arial" w:hAnsi="Arial" w:cs="Arial"/>
          <w:color w:val="000000"/>
          <w:sz w:val="24"/>
          <w:szCs w:val="24"/>
        </w:rPr>
        <w:t>БЛОК-СХЕМА</w:t>
      </w:r>
    </w:p>
    <w:p w:rsidR="0091481E" w:rsidRPr="00EA26DB" w:rsidRDefault="0091481E" w:rsidP="009148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EA26DB">
        <w:rPr>
          <w:rFonts w:ascii="Arial" w:hAnsi="Arial" w:cs="Arial"/>
          <w:color w:val="000000"/>
          <w:sz w:val="24"/>
          <w:szCs w:val="24"/>
        </w:rPr>
        <w:t>предоставления муниципальной услуги «Выдача разрешения на право вырубки зеленых  насаждений»</w:t>
      </w:r>
    </w:p>
    <w:p w:rsidR="0091481E" w:rsidRPr="00EA26DB" w:rsidRDefault="0091481E" w:rsidP="009148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EA26DB">
        <w:rPr>
          <w:rFonts w:ascii="Arial" w:hAnsi="Arial" w:cs="Arial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858553" wp14:editId="6258870F">
                <wp:simplePos x="0" y="0"/>
                <wp:positionH relativeFrom="column">
                  <wp:posOffset>1072515</wp:posOffset>
                </wp:positionH>
                <wp:positionV relativeFrom="paragraph">
                  <wp:posOffset>60960</wp:posOffset>
                </wp:positionV>
                <wp:extent cx="3657600" cy="504825"/>
                <wp:effectExtent l="0" t="0" r="19050" b="28575"/>
                <wp:wrapNone/>
                <wp:docPr id="56" name="Поле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77CC" w:rsidRPr="0094349F" w:rsidRDefault="00B677CC" w:rsidP="0091481E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94349F">
                              <w:rPr>
                                <w:rFonts w:ascii="Arial" w:hAnsi="Arial" w:cs="Arial"/>
                              </w:rPr>
                              <w:t>Поступление заявления и документов в администрацию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56" o:spid="_x0000_s1026" type="#_x0000_t202" style="position:absolute;left:0;text-align:left;margin-left:84.45pt;margin-top:4.8pt;width:4in;height:3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">
                <v:textbox>
                  <w:txbxContent>
                    <w:p w:rsidR="00B677CC" w:rsidRPr="0094349F" w:rsidRDefault="00B677CC" w:rsidP="0091481E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94349F">
                        <w:rPr>
                          <w:rFonts w:ascii="Arial" w:hAnsi="Arial" w:cs="Arial"/>
                        </w:rPr>
                        <w:t>Поступление заявления и документов в администрацию</w:t>
                      </w:r>
                    </w:p>
                  </w:txbxContent>
                </v:textbox>
              </v:shape>
            </w:pict>
          </mc:Fallback>
        </mc:AlternateContent>
      </w:r>
      <w:r w:rsidRPr="00EA26DB">
        <w:rPr>
          <w:rFonts w:ascii="Arial" w:hAnsi="Arial" w:cs="Arial"/>
          <w:color w:val="000000"/>
          <w:sz w:val="24"/>
          <w:szCs w:val="24"/>
        </w:rPr>
        <w:t>  </w:t>
      </w:r>
    </w:p>
    <w:p w:rsidR="0091481E" w:rsidRPr="00EA26DB" w:rsidRDefault="0091481E" w:rsidP="009148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91481E" w:rsidRPr="00EA26DB" w:rsidRDefault="0091481E" w:rsidP="009148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91481E" w:rsidRPr="00EA26DB" w:rsidRDefault="0091481E" w:rsidP="009148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EA26DB">
        <w:rPr>
          <w:rFonts w:ascii="Arial" w:hAnsi="Arial" w:cs="Arial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299" distR="114299" simplePos="0" relativeHeight="251667456" behindDoc="0" locked="0" layoutInCell="1" allowOverlap="1" wp14:anchorId="79423658" wp14:editId="7C2BBD62">
                <wp:simplePos x="0" y="0"/>
                <wp:positionH relativeFrom="column">
                  <wp:posOffset>2895599</wp:posOffset>
                </wp:positionH>
                <wp:positionV relativeFrom="paragraph">
                  <wp:posOffset>40005</wp:posOffset>
                </wp:positionV>
                <wp:extent cx="0" cy="295275"/>
                <wp:effectExtent l="76200" t="0" r="76200" b="47625"/>
                <wp:wrapNone/>
                <wp:docPr id="55" name="Прямая соединительная линия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5" o:spid="_x0000_s1026" style="position:absolute;z-index:2516674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28pt,3.15pt" to="228pt,2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">
                <v:stroke endarrow="block"/>
              </v:line>
            </w:pict>
          </mc:Fallback>
        </mc:AlternateContent>
      </w:r>
    </w:p>
    <w:p w:rsidR="0091481E" w:rsidRPr="00EA26DB" w:rsidRDefault="0091481E" w:rsidP="009148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EA26DB">
        <w:rPr>
          <w:rFonts w:ascii="Arial" w:hAnsi="Arial" w:cs="Arial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50D5CB3" wp14:editId="5CAA21DB">
                <wp:simplePos x="0" y="0"/>
                <wp:positionH relativeFrom="column">
                  <wp:posOffset>1911350</wp:posOffset>
                </wp:positionH>
                <wp:positionV relativeFrom="paragraph">
                  <wp:posOffset>160020</wp:posOffset>
                </wp:positionV>
                <wp:extent cx="2057400" cy="571500"/>
                <wp:effectExtent l="0" t="0" r="19050" b="19050"/>
                <wp:wrapNone/>
                <wp:docPr id="54" name="Поле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77CC" w:rsidRPr="0094349F" w:rsidRDefault="00B677CC" w:rsidP="0091481E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94349F">
                              <w:rPr>
                                <w:rFonts w:ascii="Arial" w:hAnsi="Arial" w:cs="Arial"/>
                              </w:rPr>
                              <w:t>Регистрация заявления и документов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54" o:spid="_x0000_s1027" type="#_x0000_t202" style="position:absolute;left:0;text-align:left;margin-left:150.5pt;margin-top:12.6pt;width:162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">
                <v:textbox>
                  <w:txbxContent>
                    <w:p w:rsidR="00B677CC" w:rsidRPr="0094349F" w:rsidRDefault="00B677CC" w:rsidP="0091481E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94349F">
                        <w:rPr>
                          <w:rFonts w:ascii="Arial" w:hAnsi="Arial" w:cs="Arial"/>
                        </w:rPr>
                        <w:t>Регистрация заявления и документов</w:t>
                      </w:r>
                    </w:p>
                  </w:txbxContent>
                </v:textbox>
              </v:shape>
            </w:pict>
          </mc:Fallback>
        </mc:AlternateContent>
      </w:r>
    </w:p>
    <w:p w:rsidR="0091481E" w:rsidRPr="00EA26DB" w:rsidRDefault="0091481E" w:rsidP="009148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91481E" w:rsidRPr="00EA26DB" w:rsidRDefault="0091481E" w:rsidP="009148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91481E" w:rsidRPr="00EA26DB" w:rsidRDefault="0091481E" w:rsidP="009148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EA26DB">
        <w:rPr>
          <w:rFonts w:ascii="Arial" w:hAnsi="Arial" w:cs="Arial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299" distR="114299" simplePos="0" relativeHeight="251671552" behindDoc="0" locked="0" layoutInCell="1" allowOverlap="1" wp14:anchorId="05E1BECE" wp14:editId="40619C0F">
                <wp:simplePos x="0" y="0"/>
                <wp:positionH relativeFrom="column">
                  <wp:posOffset>2895599</wp:posOffset>
                </wp:positionH>
                <wp:positionV relativeFrom="paragraph">
                  <wp:posOffset>192405</wp:posOffset>
                </wp:positionV>
                <wp:extent cx="0" cy="228600"/>
                <wp:effectExtent l="76200" t="0" r="57150" b="57150"/>
                <wp:wrapNone/>
                <wp:docPr id="53" name="Прямая соединительная линия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3" o:spid="_x0000_s1026" style="position:absolute;z-index:2516715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28pt,15.15pt" to="228pt,3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">
                <v:stroke endarrow="block"/>
              </v:line>
            </w:pict>
          </mc:Fallback>
        </mc:AlternateContent>
      </w:r>
    </w:p>
    <w:p w:rsidR="0091481E" w:rsidRPr="00EA26DB" w:rsidRDefault="0091481E" w:rsidP="009148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91481E" w:rsidRPr="00EA26DB" w:rsidRDefault="0091481E" w:rsidP="0091481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color w:val="000000"/>
          <w:sz w:val="24"/>
          <w:szCs w:val="24"/>
        </w:rPr>
      </w:pPr>
      <w:r w:rsidRPr="00EA26DB">
        <w:rPr>
          <w:rFonts w:ascii="Arial" w:hAnsi="Arial" w:cs="Arial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BACC044" wp14:editId="2D58E239">
                <wp:simplePos x="0" y="0"/>
                <wp:positionH relativeFrom="column">
                  <wp:posOffset>1243965</wp:posOffset>
                </wp:positionH>
                <wp:positionV relativeFrom="paragraph">
                  <wp:posOffset>71120</wp:posOffset>
                </wp:positionV>
                <wp:extent cx="3296920" cy="1019175"/>
                <wp:effectExtent l="38100" t="19050" r="17780" b="47625"/>
                <wp:wrapNone/>
                <wp:docPr id="52" name="Блок-схема: решение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96920" cy="1019175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77CC" w:rsidRPr="0094349F" w:rsidRDefault="00B677CC" w:rsidP="0091481E">
                            <w:pPr>
                              <w:pStyle w:val="20"/>
                              <w:rPr>
                                <w:rFonts w:ascii="Arial" w:hAnsi="Arial" w:cs="Arial"/>
                              </w:rPr>
                            </w:pPr>
                            <w:r w:rsidRPr="0094349F">
                              <w:rPr>
                                <w:rFonts w:ascii="Arial" w:hAnsi="Arial" w:cs="Arial"/>
                              </w:rPr>
                              <w:t>Наличие полного пакета документов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Блок-схема: решение 52" o:spid="_x0000_s1028" type="#_x0000_t110" style="position:absolute;left:0;text-align:left;margin-left:97.95pt;margin-top:5.6pt;width:259.6pt;height:80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">
                <v:textbox>
                  <w:txbxContent>
                    <w:p w:rsidR="00B677CC" w:rsidRPr="0094349F" w:rsidRDefault="00B677CC" w:rsidP="0091481E">
                      <w:pPr>
                        <w:pStyle w:val="20"/>
                        <w:rPr>
                          <w:rFonts w:ascii="Arial" w:hAnsi="Arial" w:cs="Arial"/>
                        </w:rPr>
                      </w:pPr>
                      <w:r w:rsidRPr="0094349F">
                        <w:rPr>
                          <w:rFonts w:ascii="Arial" w:hAnsi="Arial" w:cs="Arial"/>
                        </w:rPr>
                        <w:t>Наличие полного пакета документов</w:t>
                      </w:r>
                    </w:p>
                  </w:txbxContent>
                </v:textbox>
              </v:shape>
            </w:pict>
          </mc:Fallback>
        </mc:AlternateContent>
      </w:r>
    </w:p>
    <w:p w:rsidR="0091481E" w:rsidRPr="00EA26DB" w:rsidRDefault="0091481E" w:rsidP="009148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EA26DB">
        <w:rPr>
          <w:rFonts w:ascii="Arial" w:hAnsi="Arial" w:cs="Arial"/>
          <w:color w:val="000000"/>
          <w:sz w:val="24"/>
          <w:szCs w:val="24"/>
        </w:rPr>
        <w:t xml:space="preserve">       Да                                                                            нет</w:t>
      </w:r>
    </w:p>
    <w:p w:rsidR="0091481E" w:rsidRPr="00EA26DB" w:rsidRDefault="0091481E" w:rsidP="009148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EA26DB">
        <w:rPr>
          <w:rFonts w:ascii="Arial" w:hAnsi="Arial" w:cs="Arial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299" distR="114299" simplePos="0" relativeHeight="251665408" behindDoc="0" locked="0" layoutInCell="1" allowOverlap="1" wp14:anchorId="45EB5F60" wp14:editId="71B6C854">
                <wp:simplePos x="0" y="0"/>
                <wp:positionH relativeFrom="column">
                  <wp:posOffset>581024</wp:posOffset>
                </wp:positionH>
                <wp:positionV relativeFrom="paragraph">
                  <wp:posOffset>179070</wp:posOffset>
                </wp:positionV>
                <wp:extent cx="0" cy="323215"/>
                <wp:effectExtent l="76200" t="0" r="76200" b="57785"/>
                <wp:wrapNone/>
                <wp:docPr id="51" name="Прямая соединительная линия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32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1" o:spid="_x0000_s1026" style="position:absolute;z-index:2516654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5.75pt,14.1pt" to="45.75pt,3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">
                <v:stroke endarrow="block"/>
              </v:line>
            </w:pict>
          </mc:Fallback>
        </mc:AlternateContent>
      </w:r>
    </w:p>
    <w:p w:rsidR="0091481E" w:rsidRPr="00EA26DB" w:rsidRDefault="0091481E" w:rsidP="009148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EA26DB">
        <w:rPr>
          <w:rFonts w:ascii="Arial" w:hAnsi="Arial" w:cs="Arial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299" distR="114299" simplePos="0" relativeHeight="251669504" behindDoc="0" locked="0" layoutInCell="1" allowOverlap="1" wp14:anchorId="0C303249" wp14:editId="3005C00F">
                <wp:simplePos x="0" y="0"/>
                <wp:positionH relativeFrom="column">
                  <wp:posOffset>5232399</wp:posOffset>
                </wp:positionH>
                <wp:positionV relativeFrom="paragraph">
                  <wp:posOffset>78105</wp:posOffset>
                </wp:positionV>
                <wp:extent cx="0" cy="314325"/>
                <wp:effectExtent l="76200" t="0" r="76200" b="47625"/>
                <wp:wrapNone/>
                <wp:docPr id="50" name="Прямая соединительная линия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0" o:spid="_x0000_s1026" style="position:absolute;z-index:2516695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12pt,6.15pt" to="412pt,3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">
                <v:stroke endarrow="block"/>
              </v:line>
            </w:pict>
          </mc:Fallback>
        </mc:AlternateContent>
      </w:r>
      <w:r w:rsidRPr="00EA26DB">
        <w:rPr>
          <w:rFonts w:ascii="Arial" w:hAnsi="Arial" w:cs="Arial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 wp14:anchorId="67A5D95C" wp14:editId="60909D6C">
                <wp:simplePos x="0" y="0"/>
                <wp:positionH relativeFrom="column">
                  <wp:posOffset>558165</wp:posOffset>
                </wp:positionH>
                <wp:positionV relativeFrom="paragraph">
                  <wp:posOffset>3809</wp:posOffset>
                </wp:positionV>
                <wp:extent cx="685800" cy="0"/>
                <wp:effectExtent l="38100" t="76200" r="0" b="95250"/>
                <wp:wrapNone/>
                <wp:docPr id="49" name="Прямая соединительная линия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9" o:spid="_x0000_s1026" style="position:absolute;flip:x y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3.95pt,.3pt" to="97.95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">
                <v:stroke endarrow="block"/>
              </v:line>
            </w:pict>
          </mc:Fallback>
        </mc:AlternateContent>
      </w:r>
      <w:r w:rsidRPr="00EA26DB">
        <w:rPr>
          <w:rFonts w:ascii="Arial" w:hAnsi="Arial" w:cs="Arial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4294967295" distB="4294967295" distL="114300" distR="114300" simplePos="0" relativeHeight="251672576" behindDoc="0" locked="0" layoutInCell="1" allowOverlap="1" wp14:anchorId="26F433DE" wp14:editId="01769A41">
                <wp:simplePos x="0" y="0"/>
                <wp:positionH relativeFrom="column">
                  <wp:posOffset>4546600</wp:posOffset>
                </wp:positionH>
                <wp:positionV relativeFrom="paragraph">
                  <wp:posOffset>78104</wp:posOffset>
                </wp:positionV>
                <wp:extent cx="685800" cy="0"/>
                <wp:effectExtent l="0" t="76200" r="19050" b="95250"/>
                <wp:wrapNone/>
                <wp:docPr id="48" name="Прямая соединительная линия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8" o:spid="_x0000_s1026" style="position:absolute;z-index:2516725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58pt,6.15pt" to="412pt,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">
                <v:stroke endarrow="block"/>
              </v:line>
            </w:pict>
          </mc:Fallback>
        </mc:AlternateContent>
      </w:r>
    </w:p>
    <w:p w:rsidR="0091481E" w:rsidRPr="00EA26DB" w:rsidRDefault="0091481E" w:rsidP="009148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EA26DB">
        <w:rPr>
          <w:rFonts w:ascii="Arial" w:hAnsi="Arial" w:cs="Arial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E08517B" wp14:editId="602AB96B">
                <wp:simplePos x="0" y="0"/>
                <wp:positionH relativeFrom="column">
                  <wp:posOffset>-333375</wp:posOffset>
                </wp:positionH>
                <wp:positionV relativeFrom="paragraph">
                  <wp:posOffset>151765</wp:posOffset>
                </wp:positionV>
                <wp:extent cx="2063750" cy="457200"/>
                <wp:effectExtent l="0" t="0" r="12700" b="19050"/>
                <wp:wrapNone/>
                <wp:docPr id="47" name="Поле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375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77CC" w:rsidRPr="0094349F" w:rsidRDefault="00B677CC" w:rsidP="0091481E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94349F">
                              <w:rPr>
                                <w:rFonts w:ascii="Arial" w:hAnsi="Arial" w:cs="Arial"/>
                              </w:rPr>
                              <w:t>Рассмотрение документов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47" o:spid="_x0000_s1029" type="#_x0000_t202" style="position:absolute;left:0;text-align:left;margin-left:-26.25pt;margin-top:11.95pt;width:162.5pt;height:3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">
                <v:textbox>
                  <w:txbxContent>
                    <w:p w:rsidR="00B677CC" w:rsidRPr="0094349F" w:rsidRDefault="00B677CC" w:rsidP="0091481E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94349F">
                        <w:rPr>
                          <w:rFonts w:ascii="Arial" w:hAnsi="Arial" w:cs="Arial"/>
                        </w:rPr>
                        <w:t>Рассмотрение документов</w:t>
                      </w:r>
                    </w:p>
                  </w:txbxContent>
                </v:textbox>
              </v:shape>
            </w:pict>
          </mc:Fallback>
        </mc:AlternateContent>
      </w:r>
    </w:p>
    <w:p w:rsidR="0091481E" w:rsidRPr="00EA26DB" w:rsidRDefault="0091481E" w:rsidP="009148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EA26DB">
        <w:rPr>
          <w:rFonts w:ascii="Arial" w:hAnsi="Arial" w:cs="Arial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182C17" wp14:editId="54604F9D">
                <wp:simplePos x="0" y="0"/>
                <wp:positionH relativeFrom="column">
                  <wp:posOffset>3800475</wp:posOffset>
                </wp:positionH>
                <wp:positionV relativeFrom="paragraph">
                  <wp:posOffset>41910</wp:posOffset>
                </wp:positionV>
                <wp:extent cx="2400300" cy="457200"/>
                <wp:effectExtent l="0" t="0" r="19050" b="19050"/>
                <wp:wrapNone/>
                <wp:docPr id="46" name="Поле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77CC" w:rsidRPr="0094349F" w:rsidRDefault="00B677CC" w:rsidP="0091481E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94349F">
                              <w:rPr>
                                <w:rFonts w:ascii="Arial" w:hAnsi="Arial" w:cs="Arial"/>
                              </w:rPr>
                              <w:t>Направление межведомственных запросов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46" o:spid="_x0000_s1030" type="#_x0000_t202" style="position:absolute;left:0;text-align:left;margin-left:299.25pt;margin-top:3.3pt;width:189pt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">
                <v:textbox>
                  <w:txbxContent>
                    <w:p w:rsidR="00B677CC" w:rsidRPr="0094349F" w:rsidRDefault="00B677CC" w:rsidP="0091481E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94349F">
                        <w:rPr>
                          <w:rFonts w:ascii="Arial" w:hAnsi="Arial" w:cs="Arial"/>
                        </w:rPr>
                        <w:t>Направление межведомственных запросов</w:t>
                      </w:r>
                    </w:p>
                  </w:txbxContent>
                </v:textbox>
              </v:shape>
            </w:pict>
          </mc:Fallback>
        </mc:AlternateContent>
      </w:r>
    </w:p>
    <w:p w:rsidR="0091481E" w:rsidRPr="00EA26DB" w:rsidRDefault="0091481E" w:rsidP="009148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EA26DB">
        <w:rPr>
          <w:rFonts w:ascii="Arial" w:hAnsi="Arial" w:cs="Arial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DDB0B09" wp14:editId="2743194F">
                <wp:simplePos x="0" y="0"/>
                <wp:positionH relativeFrom="column">
                  <wp:posOffset>739140</wp:posOffset>
                </wp:positionH>
                <wp:positionV relativeFrom="paragraph">
                  <wp:posOffset>142240</wp:posOffset>
                </wp:positionV>
                <wp:extent cx="4077970" cy="1609725"/>
                <wp:effectExtent l="19050" t="19050" r="17780" b="47625"/>
                <wp:wrapNone/>
                <wp:docPr id="45" name="Блок-схема: решение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77970" cy="1609725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77CC" w:rsidRPr="0094349F" w:rsidRDefault="00B677CC" w:rsidP="0091481E">
                            <w:pPr>
                              <w:pStyle w:val="20"/>
                              <w:rPr>
                                <w:rFonts w:ascii="Arial" w:hAnsi="Arial" w:cs="Arial"/>
                              </w:rPr>
                            </w:pPr>
                            <w:r w:rsidRPr="0094349F">
                              <w:rPr>
                                <w:rFonts w:ascii="Arial" w:hAnsi="Arial" w:cs="Arial"/>
                              </w:rPr>
                              <w:t>Соответствие заявления и приложенных к нему документов установленным требованиям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решение 45" o:spid="_x0000_s1031" type="#_x0000_t110" style="position:absolute;left:0;text-align:left;margin-left:58.2pt;margin-top:11.2pt;width:321.1pt;height:126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">
                <v:textbox>
                  <w:txbxContent>
                    <w:p w:rsidR="00B677CC" w:rsidRPr="0094349F" w:rsidRDefault="00B677CC" w:rsidP="0091481E">
                      <w:pPr>
                        <w:pStyle w:val="20"/>
                        <w:rPr>
                          <w:rFonts w:ascii="Arial" w:hAnsi="Arial" w:cs="Arial"/>
                        </w:rPr>
                      </w:pPr>
                      <w:r w:rsidRPr="0094349F">
                        <w:rPr>
                          <w:rFonts w:ascii="Arial" w:hAnsi="Arial" w:cs="Arial"/>
                        </w:rPr>
                        <w:t>Соответствие заявления и приложенных к нему документов установленным требованиям</w:t>
                      </w:r>
                    </w:p>
                  </w:txbxContent>
                </v:textbox>
              </v:shape>
            </w:pict>
          </mc:Fallback>
        </mc:AlternateContent>
      </w:r>
    </w:p>
    <w:p w:rsidR="0091481E" w:rsidRPr="00EA26DB" w:rsidRDefault="0091481E" w:rsidP="009148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EA26DB">
        <w:rPr>
          <w:rFonts w:ascii="Arial" w:hAnsi="Arial" w:cs="Arial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42EB8A6" wp14:editId="1F6EA70D">
                <wp:simplePos x="0" y="0"/>
                <wp:positionH relativeFrom="column">
                  <wp:posOffset>3968750</wp:posOffset>
                </wp:positionH>
                <wp:positionV relativeFrom="paragraph">
                  <wp:posOffset>148590</wp:posOffset>
                </wp:positionV>
                <wp:extent cx="1263650" cy="239395"/>
                <wp:effectExtent l="19685" t="6985" r="12065" b="77470"/>
                <wp:wrapNone/>
                <wp:docPr id="44" name="Соединительная линия уступом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0800000" flipV="1">
                          <a:off x="0" y="0"/>
                          <a:ext cx="1263650" cy="23939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ysClr val="windowText" lastClr="000000">
                              <a:lumMod val="95000"/>
                              <a:lumOff val="0"/>
                            </a:sysClr>
                          </a:solidFill>
                          <a:miter lim="800000"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Соединительная линия уступом 44" o:spid="_x0000_s1026" type="#_x0000_t34" style="position:absolute;margin-left:312.5pt;margin-top:11.7pt;width:99.5pt;height:18.85pt;rotation:180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">
                <v:stroke endarrow="open"/>
              </v:shape>
            </w:pict>
          </mc:Fallback>
        </mc:AlternateContent>
      </w:r>
      <w:r w:rsidRPr="00EA26DB">
        <w:rPr>
          <w:rFonts w:ascii="Arial" w:hAnsi="Arial" w:cs="Arial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30B6307" wp14:editId="16E3046C">
                <wp:simplePos x="0" y="0"/>
                <wp:positionH relativeFrom="column">
                  <wp:posOffset>419100</wp:posOffset>
                </wp:positionH>
                <wp:positionV relativeFrom="paragraph">
                  <wp:posOffset>93345</wp:posOffset>
                </wp:positionV>
                <wp:extent cx="1253490" cy="317500"/>
                <wp:effectExtent l="13335" t="8890" r="19050" b="73660"/>
                <wp:wrapNone/>
                <wp:docPr id="43" name="Соединительная линия уступом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3490" cy="317500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ysClr val="windowText" lastClr="000000">
                              <a:lumMod val="95000"/>
                              <a:lumOff val="0"/>
                            </a:sysClr>
                          </a:solidFill>
                          <a:miter lim="800000"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Соединительная линия уступом 43" o:spid="_x0000_s1026" type="#_x0000_t34" style="position:absolute;margin-left:33pt;margin-top:7.35pt;width:98.7pt;height: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">
                <v:stroke endarrow="open"/>
              </v:shape>
            </w:pict>
          </mc:Fallback>
        </mc:AlternateContent>
      </w:r>
    </w:p>
    <w:p w:rsidR="0091481E" w:rsidRPr="00EA26DB" w:rsidRDefault="0091481E" w:rsidP="009148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91481E" w:rsidRPr="00EA26DB" w:rsidRDefault="0091481E" w:rsidP="009148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EA26DB">
        <w:rPr>
          <w:rFonts w:ascii="Arial" w:hAnsi="Arial" w:cs="Arial"/>
          <w:color w:val="000000"/>
          <w:sz w:val="24"/>
          <w:szCs w:val="24"/>
        </w:rPr>
        <w:t>Да</w:t>
      </w:r>
      <w:proofErr w:type="gramStart"/>
      <w:r w:rsidRPr="00EA26DB">
        <w:rPr>
          <w:rFonts w:ascii="Arial" w:hAnsi="Arial" w:cs="Arial"/>
          <w:color w:val="000000"/>
          <w:sz w:val="24"/>
          <w:szCs w:val="24"/>
        </w:rPr>
        <w:t xml:space="preserve">                                                                                       Н</w:t>
      </w:r>
      <w:proofErr w:type="gramEnd"/>
      <w:r w:rsidRPr="00EA26DB">
        <w:rPr>
          <w:rFonts w:ascii="Arial" w:hAnsi="Arial" w:cs="Arial"/>
          <w:color w:val="000000"/>
          <w:sz w:val="24"/>
          <w:szCs w:val="24"/>
        </w:rPr>
        <w:t xml:space="preserve">ет                          </w:t>
      </w:r>
    </w:p>
    <w:p w:rsidR="0091481E" w:rsidRPr="00EA26DB" w:rsidRDefault="0091481E" w:rsidP="0091481E">
      <w:pPr>
        <w:tabs>
          <w:tab w:val="left" w:pos="77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EA26DB">
        <w:rPr>
          <w:rFonts w:ascii="Arial" w:hAnsi="Arial" w:cs="Arial"/>
          <w:color w:val="000000"/>
          <w:sz w:val="24"/>
          <w:szCs w:val="24"/>
        </w:rPr>
        <w:tab/>
      </w:r>
    </w:p>
    <w:p w:rsidR="0091481E" w:rsidRPr="00EA26DB" w:rsidRDefault="0091481E" w:rsidP="009148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EA26DB">
        <w:rPr>
          <w:rFonts w:ascii="Arial" w:hAnsi="Arial" w:cs="Arial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299" distR="114299" simplePos="0" relativeHeight="251680768" behindDoc="0" locked="0" layoutInCell="1" allowOverlap="1" wp14:anchorId="1E2D66E6" wp14:editId="4ED139DB">
                <wp:simplePos x="0" y="0"/>
                <wp:positionH relativeFrom="column">
                  <wp:posOffset>5313679</wp:posOffset>
                </wp:positionH>
                <wp:positionV relativeFrom="paragraph">
                  <wp:posOffset>71120</wp:posOffset>
                </wp:positionV>
                <wp:extent cx="0" cy="438150"/>
                <wp:effectExtent l="76200" t="0" r="57150" b="57150"/>
                <wp:wrapNone/>
                <wp:docPr id="42" name="Прямая соединительная линия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381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2" o:spid="_x0000_s1026" style="position:absolute;z-index:25168076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18.4pt,5.6pt" to="418.4pt,4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">
                <v:stroke endarrow="block"/>
              </v:line>
            </w:pict>
          </mc:Fallback>
        </mc:AlternateContent>
      </w:r>
      <w:r w:rsidRPr="00EA26DB">
        <w:rPr>
          <w:rFonts w:ascii="Arial" w:hAnsi="Arial" w:cs="Arial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4294967295" distB="4294967295" distL="114300" distR="114300" simplePos="0" relativeHeight="251677696" behindDoc="0" locked="0" layoutInCell="1" allowOverlap="1" wp14:anchorId="4BA55828" wp14:editId="2133C8F4">
                <wp:simplePos x="0" y="0"/>
                <wp:positionH relativeFrom="column">
                  <wp:posOffset>348615</wp:posOffset>
                </wp:positionH>
                <wp:positionV relativeFrom="paragraph">
                  <wp:posOffset>71119</wp:posOffset>
                </wp:positionV>
                <wp:extent cx="390525" cy="0"/>
                <wp:effectExtent l="38100" t="76200" r="0" b="114300"/>
                <wp:wrapNone/>
                <wp:docPr id="41" name="Прямая со стрелкой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39052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41" o:spid="_x0000_s1026" type="#_x0000_t32" style="position:absolute;margin-left:27.45pt;margin-top:5.6pt;width:30.75pt;height:0;flip:x;z-index:2516776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">
                <v:stroke endarrow="open"/>
                <o:lock v:ext="edit" shapetype="f"/>
              </v:shape>
            </w:pict>
          </mc:Fallback>
        </mc:AlternateContent>
      </w:r>
      <w:r w:rsidRPr="00EA26DB">
        <w:rPr>
          <w:rFonts w:ascii="Arial" w:hAnsi="Arial" w:cs="Arial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299" distR="114299" simplePos="0" relativeHeight="251679744" behindDoc="0" locked="0" layoutInCell="1" allowOverlap="1" wp14:anchorId="5AB10AFC" wp14:editId="54FF5749">
                <wp:simplePos x="0" y="0"/>
                <wp:positionH relativeFrom="column">
                  <wp:posOffset>352424</wp:posOffset>
                </wp:positionH>
                <wp:positionV relativeFrom="paragraph">
                  <wp:posOffset>71120</wp:posOffset>
                </wp:positionV>
                <wp:extent cx="0" cy="323215"/>
                <wp:effectExtent l="76200" t="0" r="76200" b="57785"/>
                <wp:wrapNone/>
                <wp:docPr id="40" name="Прямая соединительная линия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32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0" o:spid="_x0000_s1026" style="position:absolute;z-index:25167974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7.75pt,5.6pt" to="27.75pt,3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">
                <v:stroke endarrow="block"/>
              </v:line>
            </w:pict>
          </mc:Fallback>
        </mc:AlternateContent>
      </w:r>
      <w:r w:rsidRPr="00EA26DB">
        <w:rPr>
          <w:rFonts w:ascii="Arial" w:hAnsi="Arial" w:cs="Arial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4294967295" distB="4294967295" distL="114300" distR="114300" simplePos="0" relativeHeight="251678720" behindDoc="0" locked="0" layoutInCell="1" allowOverlap="1" wp14:anchorId="62C48161" wp14:editId="27A45BBA">
                <wp:simplePos x="0" y="0"/>
                <wp:positionH relativeFrom="column">
                  <wp:posOffset>4817110</wp:posOffset>
                </wp:positionH>
                <wp:positionV relativeFrom="paragraph">
                  <wp:posOffset>71119</wp:posOffset>
                </wp:positionV>
                <wp:extent cx="513080" cy="0"/>
                <wp:effectExtent l="0" t="76200" r="20320" b="114300"/>
                <wp:wrapNone/>
                <wp:docPr id="39" name="Прямая со стрелкой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1308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9" o:spid="_x0000_s1026" type="#_x0000_t32" style="position:absolute;margin-left:379.3pt;margin-top:5.6pt;width:40.4pt;height:0;z-index:2516787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">
                <v:stroke endarrow="open"/>
                <o:lock v:ext="edit" shapetype="f"/>
              </v:shape>
            </w:pict>
          </mc:Fallback>
        </mc:AlternateContent>
      </w:r>
    </w:p>
    <w:p w:rsidR="0091481E" w:rsidRPr="00EA26DB" w:rsidRDefault="0091481E" w:rsidP="009148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EA26DB">
        <w:rPr>
          <w:rFonts w:ascii="Arial" w:hAnsi="Arial" w:cs="Arial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75FC137" wp14:editId="5F84423B">
                <wp:simplePos x="0" y="0"/>
                <wp:positionH relativeFrom="column">
                  <wp:posOffset>-822960</wp:posOffset>
                </wp:positionH>
                <wp:positionV relativeFrom="paragraph">
                  <wp:posOffset>172720</wp:posOffset>
                </wp:positionV>
                <wp:extent cx="2495550" cy="609600"/>
                <wp:effectExtent l="0" t="0" r="19050" b="19050"/>
                <wp:wrapNone/>
                <wp:docPr id="38" name="Поле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5550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77CC" w:rsidRPr="0094349F" w:rsidRDefault="00B677CC" w:rsidP="0091481E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94349F">
                              <w:rPr>
                                <w:rFonts w:ascii="Arial" w:hAnsi="Arial" w:cs="Arial"/>
                              </w:rPr>
                              <w:t>Принятие решения о предоставлении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8" o:spid="_x0000_s1032" type="#_x0000_t202" style="position:absolute;left:0;text-align:left;margin-left:-64.8pt;margin-top:13.6pt;width:196.5pt;height:4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">
                <v:textbox>
                  <w:txbxContent>
                    <w:p w:rsidR="00B677CC" w:rsidRPr="0094349F" w:rsidRDefault="00B677CC" w:rsidP="0091481E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94349F">
                        <w:rPr>
                          <w:rFonts w:ascii="Arial" w:hAnsi="Arial" w:cs="Arial"/>
                        </w:rPr>
                        <w:t>Принятие решения о предоставлении муниципальной услуги</w:t>
                      </w:r>
                    </w:p>
                  </w:txbxContent>
                </v:textbox>
              </v:shape>
            </w:pict>
          </mc:Fallback>
        </mc:AlternateContent>
      </w:r>
    </w:p>
    <w:p w:rsidR="0091481E" w:rsidRPr="00EA26DB" w:rsidRDefault="0091481E" w:rsidP="009148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EA26DB">
        <w:rPr>
          <w:rFonts w:ascii="Arial" w:hAnsi="Arial" w:cs="Arial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FEDB6CF" wp14:editId="0D8B1A30">
                <wp:simplePos x="0" y="0"/>
                <wp:positionH relativeFrom="column">
                  <wp:posOffset>3800475</wp:posOffset>
                </wp:positionH>
                <wp:positionV relativeFrom="paragraph">
                  <wp:posOffset>158750</wp:posOffset>
                </wp:positionV>
                <wp:extent cx="2501900" cy="685800"/>
                <wp:effectExtent l="0" t="0" r="12700" b="19050"/>
                <wp:wrapNone/>
                <wp:docPr id="37" name="Поле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19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77CC" w:rsidRPr="0094349F" w:rsidRDefault="00B677CC" w:rsidP="0091481E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94349F">
                              <w:rPr>
                                <w:rFonts w:ascii="Arial" w:hAnsi="Arial" w:cs="Arial"/>
                              </w:rPr>
                              <w:t>Направление уведомления об отказе в предоставлении 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7" o:spid="_x0000_s1033" type="#_x0000_t202" style="position:absolute;left:0;text-align:left;margin-left:299.25pt;margin-top:12.5pt;width:197pt;height:5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">
                <v:textbox>
                  <w:txbxContent>
                    <w:p w:rsidR="00B677CC" w:rsidRPr="0094349F" w:rsidRDefault="00B677CC" w:rsidP="0091481E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94349F">
                        <w:rPr>
                          <w:rFonts w:ascii="Arial" w:hAnsi="Arial" w:cs="Arial"/>
                        </w:rPr>
                        <w:t>Направление уведомления об отказе в предоставлении  муниципальной услуги</w:t>
                      </w:r>
                    </w:p>
                  </w:txbxContent>
                </v:textbox>
              </v:shape>
            </w:pict>
          </mc:Fallback>
        </mc:AlternateContent>
      </w:r>
    </w:p>
    <w:p w:rsidR="0091481E" w:rsidRPr="00EA26DB" w:rsidRDefault="0091481E" w:rsidP="009148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91481E" w:rsidRPr="00EA26DB" w:rsidRDefault="0091481E" w:rsidP="009148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91481E" w:rsidRPr="00EA26DB" w:rsidRDefault="0091481E" w:rsidP="009148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EA26DB">
        <w:rPr>
          <w:rFonts w:ascii="Arial" w:hAnsi="Arial" w:cs="Arial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299" distR="114299" simplePos="0" relativeHeight="251668480" behindDoc="0" locked="0" layoutInCell="1" allowOverlap="1" wp14:anchorId="2C786800" wp14:editId="223A8332">
                <wp:simplePos x="0" y="0"/>
                <wp:positionH relativeFrom="column">
                  <wp:posOffset>348614</wp:posOffset>
                </wp:positionH>
                <wp:positionV relativeFrom="paragraph">
                  <wp:posOffset>99695</wp:posOffset>
                </wp:positionV>
                <wp:extent cx="0" cy="457200"/>
                <wp:effectExtent l="76200" t="0" r="57150" b="57150"/>
                <wp:wrapNone/>
                <wp:docPr id="36" name="Прямая соединительная линия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6" o:spid="_x0000_s1026" style="position:absolute;z-index:2516684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7.45pt,7.85pt" to="27.45pt,4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">
                <v:stroke endarrow="block"/>
              </v:line>
            </w:pict>
          </mc:Fallback>
        </mc:AlternateContent>
      </w:r>
    </w:p>
    <w:p w:rsidR="0091481E" w:rsidRPr="00EA26DB" w:rsidRDefault="0091481E" w:rsidP="009148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91481E" w:rsidRPr="00EA26DB" w:rsidRDefault="0091481E" w:rsidP="009148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91481E" w:rsidRPr="00EA26DB" w:rsidRDefault="0091481E" w:rsidP="009148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EA26DB">
        <w:rPr>
          <w:rFonts w:ascii="Arial" w:hAnsi="Arial" w:cs="Arial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9C7DBAC" wp14:editId="43432C67">
                <wp:simplePos x="0" y="0"/>
                <wp:positionH relativeFrom="column">
                  <wp:posOffset>-584200</wp:posOffset>
                </wp:positionH>
                <wp:positionV relativeFrom="paragraph">
                  <wp:posOffset>31115</wp:posOffset>
                </wp:positionV>
                <wp:extent cx="1898650" cy="685800"/>
                <wp:effectExtent l="0" t="0" r="25400" b="19050"/>
                <wp:wrapNone/>
                <wp:docPr id="35" name="Поле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865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77CC" w:rsidRPr="0094349F" w:rsidRDefault="00B677CC" w:rsidP="0091481E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94349F">
                              <w:rPr>
                                <w:rFonts w:ascii="Arial" w:hAnsi="Arial" w:cs="Arial"/>
                              </w:rPr>
                              <w:t>Выдача разрешения на вырубку зеленых насаждений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5" o:spid="_x0000_s1034" type="#_x0000_t202" style="position:absolute;left:0;text-align:left;margin-left:-46pt;margin-top:2.45pt;width:149.5pt;height:5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">
                <v:textbox>
                  <w:txbxContent>
                    <w:p w:rsidR="00B677CC" w:rsidRPr="0094349F" w:rsidRDefault="00B677CC" w:rsidP="0091481E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94349F">
                        <w:rPr>
                          <w:rFonts w:ascii="Arial" w:hAnsi="Arial" w:cs="Arial"/>
                        </w:rPr>
                        <w:t>Выдача разрешения на вырубку зеленых насаждений</w:t>
                      </w:r>
                    </w:p>
                  </w:txbxContent>
                </v:textbox>
              </v:shape>
            </w:pict>
          </mc:Fallback>
        </mc:AlternateContent>
      </w:r>
    </w:p>
    <w:p w:rsidR="0091481E" w:rsidRPr="00EA26DB" w:rsidRDefault="0091481E" w:rsidP="008A1439">
      <w:pPr>
        <w:widowControl w:val="0"/>
        <w:tabs>
          <w:tab w:val="left" w:pos="540"/>
          <w:tab w:val="left" w:pos="1276"/>
        </w:tabs>
        <w:suppressAutoHyphens/>
        <w:spacing w:after="0" w:line="240" w:lineRule="auto"/>
        <w:ind w:left="3780" w:firstLine="54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7D42BB" w:rsidRPr="00EA26DB" w:rsidRDefault="007D42BB" w:rsidP="008A1439">
      <w:pPr>
        <w:widowControl w:val="0"/>
        <w:tabs>
          <w:tab w:val="left" w:pos="540"/>
          <w:tab w:val="left" w:pos="1276"/>
        </w:tabs>
        <w:suppressAutoHyphens/>
        <w:spacing w:after="0" w:line="240" w:lineRule="auto"/>
        <w:ind w:left="3780" w:firstLine="54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7D42BB" w:rsidRPr="00EA26DB" w:rsidRDefault="007D42BB" w:rsidP="008A1439">
      <w:pPr>
        <w:widowControl w:val="0"/>
        <w:tabs>
          <w:tab w:val="left" w:pos="540"/>
          <w:tab w:val="left" w:pos="1276"/>
        </w:tabs>
        <w:suppressAutoHyphens/>
        <w:spacing w:after="0" w:line="240" w:lineRule="auto"/>
        <w:ind w:left="3780" w:firstLine="54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7D42BB" w:rsidRPr="00EA26DB" w:rsidRDefault="007D42BB" w:rsidP="008A1439">
      <w:pPr>
        <w:widowControl w:val="0"/>
        <w:tabs>
          <w:tab w:val="left" w:pos="540"/>
          <w:tab w:val="left" w:pos="1276"/>
        </w:tabs>
        <w:suppressAutoHyphens/>
        <w:spacing w:after="0" w:line="240" w:lineRule="auto"/>
        <w:ind w:left="3780" w:firstLine="54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7D42BB" w:rsidRPr="00EA26DB" w:rsidRDefault="007D42BB" w:rsidP="008A1439">
      <w:pPr>
        <w:widowControl w:val="0"/>
        <w:tabs>
          <w:tab w:val="left" w:pos="540"/>
          <w:tab w:val="left" w:pos="1276"/>
        </w:tabs>
        <w:suppressAutoHyphens/>
        <w:spacing w:after="0" w:line="240" w:lineRule="auto"/>
        <w:ind w:left="3780" w:firstLine="54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7D42BB" w:rsidRPr="00EA26DB" w:rsidRDefault="007D42BB" w:rsidP="008A1439">
      <w:pPr>
        <w:widowControl w:val="0"/>
        <w:tabs>
          <w:tab w:val="left" w:pos="540"/>
          <w:tab w:val="left" w:pos="1276"/>
        </w:tabs>
        <w:suppressAutoHyphens/>
        <w:spacing w:after="0" w:line="240" w:lineRule="auto"/>
        <w:ind w:left="3780" w:firstLine="54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7D42BB" w:rsidRDefault="007D42BB" w:rsidP="008A1439">
      <w:pPr>
        <w:widowControl w:val="0"/>
        <w:tabs>
          <w:tab w:val="left" w:pos="540"/>
          <w:tab w:val="left" w:pos="1276"/>
        </w:tabs>
        <w:suppressAutoHyphens/>
        <w:spacing w:after="0" w:line="240" w:lineRule="auto"/>
        <w:ind w:left="3780" w:firstLine="54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94349F" w:rsidRDefault="0094349F" w:rsidP="008A1439">
      <w:pPr>
        <w:widowControl w:val="0"/>
        <w:tabs>
          <w:tab w:val="left" w:pos="540"/>
          <w:tab w:val="left" w:pos="1276"/>
        </w:tabs>
        <w:suppressAutoHyphens/>
        <w:spacing w:after="0" w:line="240" w:lineRule="auto"/>
        <w:ind w:left="3780" w:firstLine="54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94349F" w:rsidRDefault="0094349F" w:rsidP="008A1439">
      <w:pPr>
        <w:widowControl w:val="0"/>
        <w:tabs>
          <w:tab w:val="left" w:pos="540"/>
          <w:tab w:val="left" w:pos="1276"/>
        </w:tabs>
        <w:suppressAutoHyphens/>
        <w:spacing w:after="0" w:line="240" w:lineRule="auto"/>
        <w:ind w:left="3780" w:firstLine="54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94349F" w:rsidRDefault="0094349F" w:rsidP="008A1439">
      <w:pPr>
        <w:widowControl w:val="0"/>
        <w:tabs>
          <w:tab w:val="left" w:pos="540"/>
          <w:tab w:val="left" w:pos="1276"/>
        </w:tabs>
        <w:suppressAutoHyphens/>
        <w:spacing w:after="0" w:line="240" w:lineRule="auto"/>
        <w:ind w:left="3780" w:firstLine="54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94349F" w:rsidRDefault="0094349F" w:rsidP="008A1439">
      <w:pPr>
        <w:widowControl w:val="0"/>
        <w:tabs>
          <w:tab w:val="left" w:pos="540"/>
          <w:tab w:val="left" w:pos="1276"/>
        </w:tabs>
        <w:suppressAutoHyphens/>
        <w:spacing w:after="0" w:line="240" w:lineRule="auto"/>
        <w:ind w:left="3780" w:firstLine="54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94349F" w:rsidRDefault="0094349F" w:rsidP="008A1439">
      <w:pPr>
        <w:widowControl w:val="0"/>
        <w:tabs>
          <w:tab w:val="left" w:pos="540"/>
          <w:tab w:val="left" w:pos="1276"/>
        </w:tabs>
        <w:suppressAutoHyphens/>
        <w:spacing w:after="0" w:line="240" w:lineRule="auto"/>
        <w:ind w:left="3780" w:firstLine="54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94349F" w:rsidRDefault="0094349F" w:rsidP="008A1439">
      <w:pPr>
        <w:widowControl w:val="0"/>
        <w:tabs>
          <w:tab w:val="left" w:pos="540"/>
          <w:tab w:val="left" w:pos="1276"/>
        </w:tabs>
        <w:suppressAutoHyphens/>
        <w:spacing w:after="0" w:line="240" w:lineRule="auto"/>
        <w:ind w:left="3780" w:firstLine="54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94349F" w:rsidRPr="00EA26DB" w:rsidRDefault="0094349F" w:rsidP="008A1439">
      <w:pPr>
        <w:widowControl w:val="0"/>
        <w:tabs>
          <w:tab w:val="left" w:pos="540"/>
          <w:tab w:val="left" w:pos="1276"/>
        </w:tabs>
        <w:suppressAutoHyphens/>
        <w:spacing w:after="0" w:line="240" w:lineRule="auto"/>
        <w:ind w:left="3780" w:firstLine="54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7D42BB" w:rsidRPr="00EA26DB" w:rsidRDefault="007D42BB" w:rsidP="007D42BB">
      <w:pPr>
        <w:widowControl w:val="0"/>
        <w:tabs>
          <w:tab w:val="left" w:pos="540"/>
          <w:tab w:val="left" w:pos="1276"/>
        </w:tabs>
        <w:suppressAutoHyphens/>
        <w:spacing w:after="0" w:line="240" w:lineRule="auto"/>
        <w:ind w:left="3780" w:firstLine="54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EA26DB">
        <w:rPr>
          <w:rFonts w:ascii="Arial" w:eastAsia="Times New Roman" w:hAnsi="Arial" w:cs="Arial"/>
          <w:sz w:val="24"/>
          <w:szCs w:val="24"/>
          <w:lang w:eastAsia="ar-SA"/>
        </w:rPr>
        <w:lastRenderedPageBreak/>
        <w:t>Приложение</w:t>
      </w:r>
      <w:r w:rsidR="00E04E67" w:rsidRPr="00EA26DB">
        <w:rPr>
          <w:rFonts w:ascii="Arial" w:eastAsia="Times New Roman" w:hAnsi="Arial" w:cs="Arial"/>
          <w:sz w:val="24"/>
          <w:szCs w:val="24"/>
          <w:lang w:eastAsia="ar-SA"/>
        </w:rPr>
        <w:t xml:space="preserve"> № 6</w:t>
      </w:r>
    </w:p>
    <w:p w:rsidR="007D42BB" w:rsidRPr="00EA26DB" w:rsidRDefault="007D42BB" w:rsidP="007D42BB">
      <w:pPr>
        <w:tabs>
          <w:tab w:val="left" w:pos="900"/>
        </w:tabs>
        <w:suppressAutoHyphens/>
        <w:spacing w:after="0" w:line="240" w:lineRule="auto"/>
        <w:ind w:left="4320"/>
        <w:rPr>
          <w:rFonts w:ascii="Arial" w:eastAsia="Times New Roman" w:hAnsi="Arial" w:cs="Arial"/>
          <w:sz w:val="24"/>
          <w:szCs w:val="24"/>
          <w:lang w:eastAsia="ar-SA"/>
        </w:rPr>
      </w:pPr>
      <w:r w:rsidRPr="00EA26DB">
        <w:rPr>
          <w:rFonts w:ascii="Arial" w:eastAsia="Times New Roman" w:hAnsi="Arial" w:cs="Arial"/>
          <w:sz w:val="24"/>
          <w:szCs w:val="24"/>
          <w:lang w:eastAsia="ar-SA"/>
        </w:rPr>
        <w:t>к Административному регламенту</w:t>
      </w:r>
    </w:p>
    <w:p w:rsidR="007D42BB" w:rsidRPr="00EA26DB" w:rsidRDefault="007D42BB" w:rsidP="007D42BB">
      <w:pPr>
        <w:tabs>
          <w:tab w:val="left" w:pos="900"/>
          <w:tab w:val="left" w:pos="3544"/>
          <w:tab w:val="left" w:pos="4253"/>
        </w:tabs>
        <w:suppressAutoHyphens/>
        <w:spacing w:after="0" w:line="240" w:lineRule="auto"/>
        <w:ind w:left="4320"/>
        <w:rPr>
          <w:rFonts w:ascii="Arial" w:eastAsia="Times New Roman" w:hAnsi="Arial" w:cs="Arial"/>
          <w:sz w:val="24"/>
          <w:szCs w:val="24"/>
          <w:lang w:eastAsia="ar-SA"/>
        </w:rPr>
      </w:pPr>
      <w:r w:rsidRPr="00EA26DB">
        <w:rPr>
          <w:rFonts w:ascii="Arial" w:eastAsia="Times New Roman" w:hAnsi="Arial" w:cs="Arial"/>
          <w:sz w:val="24"/>
          <w:szCs w:val="24"/>
          <w:lang w:eastAsia="ar-SA"/>
        </w:rPr>
        <w:t xml:space="preserve">предоставления муниципальной услуги </w:t>
      </w:r>
    </w:p>
    <w:p w:rsidR="007D42BB" w:rsidRPr="00EA26DB" w:rsidRDefault="007D42BB" w:rsidP="007D42BB">
      <w:pPr>
        <w:tabs>
          <w:tab w:val="left" w:pos="900"/>
          <w:tab w:val="left" w:pos="3544"/>
          <w:tab w:val="left" w:pos="4253"/>
        </w:tabs>
        <w:suppressAutoHyphens/>
        <w:spacing w:after="0" w:line="240" w:lineRule="auto"/>
        <w:ind w:left="4320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EA26DB">
        <w:rPr>
          <w:rFonts w:ascii="Arial" w:eastAsia="Times New Roman" w:hAnsi="Arial" w:cs="Arial"/>
          <w:sz w:val="24"/>
          <w:szCs w:val="24"/>
          <w:lang w:eastAsia="ar-SA"/>
        </w:rPr>
        <w:t xml:space="preserve">«Выдача разрешения </w:t>
      </w:r>
      <w:r w:rsidRPr="00EA26DB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на право вырубки </w:t>
      </w:r>
      <w:r w:rsidRPr="00EA26DB">
        <w:rPr>
          <w:rFonts w:ascii="Arial" w:eastAsia="Times New Roman" w:hAnsi="Arial" w:cs="Arial"/>
          <w:sz w:val="24"/>
          <w:szCs w:val="24"/>
          <w:lang w:eastAsia="ar-SA"/>
        </w:rPr>
        <w:t>зеленых  насаждений»</w:t>
      </w:r>
    </w:p>
    <w:p w:rsidR="007D42BB" w:rsidRPr="00EA26DB" w:rsidRDefault="007D42BB" w:rsidP="008A1439">
      <w:pPr>
        <w:widowControl w:val="0"/>
        <w:tabs>
          <w:tab w:val="left" w:pos="540"/>
          <w:tab w:val="left" w:pos="1276"/>
        </w:tabs>
        <w:suppressAutoHyphens/>
        <w:spacing w:after="0" w:line="240" w:lineRule="auto"/>
        <w:ind w:left="3780" w:firstLine="54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FB4550" w:rsidRPr="00EA26DB" w:rsidRDefault="00FB4550" w:rsidP="00FB4550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EA26DB">
        <w:rPr>
          <w:rFonts w:ascii="Arial" w:eastAsia="Times New Roman" w:hAnsi="Arial" w:cs="Arial"/>
          <w:b/>
          <w:sz w:val="24"/>
          <w:szCs w:val="24"/>
          <w:lang w:eastAsia="ru-RU"/>
        </w:rPr>
        <w:t>Методика определения восстановительной стоимости зеленых</w:t>
      </w:r>
    </w:p>
    <w:p w:rsidR="00FB4550" w:rsidRPr="00EA26DB" w:rsidRDefault="00FB4550" w:rsidP="00FB4550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EA26DB">
        <w:rPr>
          <w:rFonts w:ascii="Arial" w:eastAsia="Times New Roman" w:hAnsi="Arial" w:cs="Arial"/>
          <w:b/>
          <w:sz w:val="24"/>
          <w:szCs w:val="24"/>
          <w:lang w:eastAsia="ru-RU"/>
        </w:rPr>
        <w:t>насаждений в случае их вынужденного сноса или повреждения</w:t>
      </w:r>
    </w:p>
    <w:p w:rsidR="00FB4550" w:rsidRPr="00EA26DB" w:rsidRDefault="00FB4550" w:rsidP="00FB455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FB4550" w:rsidRPr="00EA26DB" w:rsidRDefault="00FB4550" w:rsidP="00FB455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EA26DB">
        <w:rPr>
          <w:rFonts w:ascii="Arial" w:eastAsia="Times New Roman" w:hAnsi="Arial" w:cs="Arial"/>
          <w:sz w:val="24"/>
          <w:szCs w:val="24"/>
          <w:lang w:eastAsia="ru-RU"/>
        </w:rPr>
        <w:t>1. Основные термины:</w:t>
      </w:r>
    </w:p>
    <w:p w:rsidR="00FB4550" w:rsidRPr="00EA26DB" w:rsidRDefault="00FB4550" w:rsidP="00FB455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EA26DB">
        <w:rPr>
          <w:rFonts w:ascii="Arial" w:eastAsia="Times New Roman" w:hAnsi="Arial" w:cs="Arial"/>
          <w:sz w:val="24"/>
          <w:szCs w:val="24"/>
          <w:lang w:eastAsia="ru-RU"/>
        </w:rPr>
        <w:t>1.1. Восстановительная стоимость - стоимостная оценка всех видов затрат, связанных с посадкой и содержанием городских зеленых насаждений, в пересчете на одно условное дерево, куст, погонный метр.</w:t>
      </w:r>
    </w:p>
    <w:p w:rsidR="00FB4550" w:rsidRPr="00EA26DB" w:rsidRDefault="00FB4550" w:rsidP="00FB455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EA26DB">
        <w:rPr>
          <w:rFonts w:ascii="Arial" w:eastAsia="Times New Roman" w:hAnsi="Arial" w:cs="Arial"/>
          <w:sz w:val="24"/>
          <w:szCs w:val="24"/>
          <w:lang w:eastAsia="ru-RU"/>
        </w:rPr>
        <w:t>1.2. Уничтожение зеленых и лесных насаждений - вырубка деревьев, кустарников, снос газонов, механическое повреждение стволов, химическое поражение, обгорание и прочие повреждения до степени прекращения их роста.</w:t>
      </w:r>
    </w:p>
    <w:p w:rsidR="00FB4550" w:rsidRPr="00EA26DB" w:rsidRDefault="00FB4550" w:rsidP="00FB455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EA26DB">
        <w:rPr>
          <w:rFonts w:ascii="Arial" w:eastAsia="Times New Roman" w:hAnsi="Arial" w:cs="Arial"/>
          <w:sz w:val="24"/>
          <w:szCs w:val="24"/>
          <w:lang w:eastAsia="ru-RU"/>
        </w:rPr>
        <w:t>1.3. Повреждение древесных насаждений - повреждение корневой системы, коры, ствола, кроны деревьев (кустарников), повреждение деревьев химическими реагентами.</w:t>
      </w:r>
    </w:p>
    <w:p w:rsidR="00FB4550" w:rsidRPr="00EA26DB" w:rsidRDefault="00FB4550" w:rsidP="00FB455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EA26DB">
        <w:rPr>
          <w:rFonts w:ascii="Arial" w:eastAsia="Times New Roman" w:hAnsi="Arial" w:cs="Arial"/>
          <w:sz w:val="24"/>
          <w:szCs w:val="24"/>
          <w:lang w:eastAsia="ru-RU"/>
        </w:rPr>
        <w:t>2. Методика разработана для установления стоимости основных типов насаждений с учетом ценности и качественного состояния, а также для определения размера ущерба, возникающего в результате их уничтожения или повреждения.</w:t>
      </w:r>
    </w:p>
    <w:p w:rsidR="00FB4550" w:rsidRPr="00EA26DB" w:rsidRDefault="00FB4550" w:rsidP="00FB455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EA26DB">
        <w:rPr>
          <w:rFonts w:ascii="Arial" w:eastAsia="Times New Roman" w:hAnsi="Arial" w:cs="Arial"/>
          <w:sz w:val="24"/>
          <w:szCs w:val="24"/>
          <w:lang w:eastAsia="ru-RU"/>
        </w:rPr>
        <w:t>3. За основу берется показатель стоимости определенных видов деревьев и кустарников в зависимости от породного состава и возраста. Восстановительная стоимость складывается из стоимости посадочного материала, сметной стоимости посадки и ухода, обеспечивающего полное восстановление декоративных и экологических качеств. Размеры восстановительной стоимости для различных групп зеленых насаждений представлены в таблицах 1, 2, 3.</w:t>
      </w:r>
    </w:p>
    <w:p w:rsidR="00FB4550" w:rsidRPr="00EA26DB" w:rsidRDefault="00FB4550" w:rsidP="00FB455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EA26DB">
        <w:rPr>
          <w:rFonts w:ascii="Arial" w:eastAsia="Times New Roman" w:hAnsi="Arial" w:cs="Arial"/>
          <w:sz w:val="24"/>
          <w:szCs w:val="24"/>
          <w:lang w:eastAsia="ru-RU"/>
        </w:rPr>
        <w:t xml:space="preserve">Стоимость одной условной единицы группы зеленых насаждений указана в базовой сумме минимального </w:t>
      </w:r>
      <w:proofErr w:type="gramStart"/>
      <w:r w:rsidRPr="00EA26DB">
        <w:rPr>
          <w:rFonts w:ascii="Arial" w:eastAsia="Times New Roman" w:hAnsi="Arial" w:cs="Arial"/>
          <w:sz w:val="24"/>
          <w:szCs w:val="24"/>
          <w:lang w:eastAsia="ru-RU"/>
        </w:rPr>
        <w:t>размера оплаты труда</w:t>
      </w:r>
      <w:proofErr w:type="gramEnd"/>
      <w:r w:rsidRPr="00EA26DB">
        <w:rPr>
          <w:rFonts w:ascii="Arial" w:eastAsia="Times New Roman" w:hAnsi="Arial" w:cs="Arial"/>
          <w:sz w:val="24"/>
          <w:szCs w:val="24"/>
          <w:lang w:eastAsia="ru-RU"/>
        </w:rPr>
        <w:t>, применяемой для начисления налогов, сборов, штрафов и иных платежей.</w:t>
      </w:r>
    </w:p>
    <w:p w:rsidR="00FB4550" w:rsidRPr="00EA26DB" w:rsidRDefault="00FB4550" w:rsidP="00FB455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FB4550" w:rsidRPr="00EA26DB" w:rsidRDefault="00FB4550" w:rsidP="00FB455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FB4550" w:rsidRPr="00EA26DB" w:rsidRDefault="00FB4550" w:rsidP="00FB455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FB4550" w:rsidRPr="00EA26DB" w:rsidRDefault="00FB4550" w:rsidP="00FB455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FB4550" w:rsidRPr="00EA26DB" w:rsidRDefault="00FB4550" w:rsidP="00FB455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FB4550" w:rsidRPr="00EA26DB" w:rsidRDefault="00FB4550" w:rsidP="00FB455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FB4550" w:rsidRDefault="00FB4550" w:rsidP="00FB455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94349F" w:rsidRDefault="0094349F" w:rsidP="00FB455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94349F" w:rsidRDefault="0094349F" w:rsidP="00FB455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94349F" w:rsidRDefault="0094349F" w:rsidP="00FB455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94349F" w:rsidRDefault="0094349F" w:rsidP="00FB455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94349F" w:rsidRDefault="0094349F" w:rsidP="00FB455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94349F" w:rsidRDefault="0094349F" w:rsidP="00FB455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94349F" w:rsidRDefault="0094349F" w:rsidP="00FB455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94349F" w:rsidRDefault="0094349F" w:rsidP="00FB455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94349F" w:rsidRDefault="0094349F" w:rsidP="00FB455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94349F" w:rsidRPr="00EA26DB" w:rsidRDefault="0094349F" w:rsidP="00FB455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FB4550" w:rsidRPr="00EA26DB" w:rsidRDefault="00FB4550" w:rsidP="00FB455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FB4550" w:rsidRPr="00EA26DB" w:rsidRDefault="00FB4550" w:rsidP="00FB455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FB4550" w:rsidRPr="00EA26DB" w:rsidRDefault="00FB4550" w:rsidP="00FB4550">
      <w:pPr>
        <w:autoSpaceDE w:val="0"/>
        <w:autoSpaceDN w:val="0"/>
        <w:adjustRightInd w:val="0"/>
        <w:spacing w:after="0" w:line="240" w:lineRule="auto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bookmarkStart w:id="1" w:name="Par13"/>
      <w:bookmarkEnd w:id="1"/>
    </w:p>
    <w:p w:rsidR="00FB4550" w:rsidRPr="00EA26DB" w:rsidRDefault="00FB4550" w:rsidP="00FB4550">
      <w:pPr>
        <w:autoSpaceDE w:val="0"/>
        <w:autoSpaceDN w:val="0"/>
        <w:adjustRightInd w:val="0"/>
        <w:spacing w:after="0" w:line="240" w:lineRule="auto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EA26DB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Таблица 1</w:t>
      </w:r>
    </w:p>
    <w:p w:rsidR="00FB4550" w:rsidRPr="00EA26DB" w:rsidRDefault="00FB4550" w:rsidP="00FB455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Calibri" w:hAnsi="Arial" w:cs="Arial"/>
          <w:sz w:val="24"/>
          <w:szCs w:val="24"/>
        </w:rPr>
      </w:pPr>
      <w:r w:rsidRPr="00EA26DB">
        <w:rPr>
          <w:rFonts w:ascii="Arial" w:eastAsia="Calibri" w:hAnsi="Arial" w:cs="Arial"/>
          <w:sz w:val="24"/>
          <w:szCs w:val="24"/>
        </w:rPr>
        <w:t>Деревья</w:t>
      </w:r>
    </w:p>
    <w:p w:rsidR="00FB4550" w:rsidRPr="00EA26DB" w:rsidRDefault="00FB4550" w:rsidP="00FB455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Calibri" w:hAnsi="Arial" w:cs="Arial"/>
          <w:sz w:val="24"/>
          <w:szCs w:val="24"/>
        </w:rPr>
      </w:pPr>
    </w:p>
    <w:tbl>
      <w:tblPr>
        <w:tblW w:w="925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1276"/>
        <w:gridCol w:w="964"/>
        <w:gridCol w:w="1020"/>
        <w:gridCol w:w="1276"/>
        <w:gridCol w:w="1276"/>
        <w:gridCol w:w="1701"/>
        <w:gridCol w:w="1034"/>
      </w:tblGrid>
      <w:tr w:rsidR="00FB4550" w:rsidRPr="00EA26DB" w:rsidTr="00B677CC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50" w:rsidRPr="00EA26DB" w:rsidRDefault="00FB4550" w:rsidP="00FB45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A26DB">
              <w:rPr>
                <w:rFonts w:ascii="Arial" w:eastAsia="Calibri" w:hAnsi="Arial" w:cs="Arial"/>
                <w:sz w:val="24"/>
                <w:szCs w:val="24"/>
              </w:rPr>
              <w:t>N строки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50" w:rsidRPr="00EA26DB" w:rsidRDefault="00FB4550" w:rsidP="00FB45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A26DB">
              <w:rPr>
                <w:rFonts w:ascii="Arial" w:eastAsia="Calibri" w:hAnsi="Arial" w:cs="Arial"/>
                <w:sz w:val="24"/>
                <w:szCs w:val="24"/>
              </w:rPr>
              <w:t xml:space="preserve">Диаметр штамба в </w:t>
            </w:r>
            <w:proofErr w:type="gramStart"/>
            <w:r w:rsidRPr="00EA26DB">
              <w:rPr>
                <w:rFonts w:ascii="Arial" w:eastAsia="Calibri" w:hAnsi="Arial" w:cs="Arial"/>
                <w:sz w:val="24"/>
                <w:szCs w:val="24"/>
              </w:rPr>
              <w:t>см</w:t>
            </w:r>
            <w:proofErr w:type="gramEnd"/>
            <w:r w:rsidRPr="00EA26DB">
              <w:rPr>
                <w:rFonts w:ascii="Arial" w:eastAsia="Calibri" w:hAnsi="Arial" w:cs="Arial"/>
                <w:sz w:val="24"/>
                <w:szCs w:val="24"/>
              </w:rPr>
              <w:t xml:space="preserve"> на высоте 1,3 м</w:t>
            </w:r>
          </w:p>
        </w:tc>
        <w:tc>
          <w:tcPr>
            <w:tcW w:w="72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50" w:rsidRPr="00EA26DB" w:rsidRDefault="00FB4550" w:rsidP="00FB45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A26DB">
              <w:rPr>
                <w:rFonts w:ascii="Arial" w:eastAsia="Calibri" w:hAnsi="Arial" w:cs="Arial"/>
                <w:sz w:val="24"/>
                <w:szCs w:val="24"/>
              </w:rPr>
              <w:t>Стоимость одного дерева в МРОТ</w:t>
            </w:r>
          </w:p>
        </w:tc>
      </w:tr>
      <w:tr w:rsidR="00FB4550" w:rsidRPr="00EA26DB" w:rsidTr="00B677CC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50" w:rsidRPr="00EA26DB" w:rsidRDefault="00FB4550" w:rsidP="00FB45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50" w:rsidRPr="00EA26DB" w:rsidRDefault="00FB4550" w:rsidP="00FB45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50" w:rsidRPr="00EA26DB" w:rsidRDefault="00FB4550" w:rsidP="00FB45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A26DB">
              <w:rPr>
                <w:rFonts w:ascii="Arial" w:eastAsia="Calibri" w:hAnsi="Arial" w:cs="Arial"/>
                <w:sz w:val="24"/>
                <w:szCs w:val="24"/>
              </w:rPr>
              <w:t>береза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50" w:rsidRPr="00EA26DB" w:rsidRDefault="00FB4550" w:rsidP="00FB45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A26DB">
              <w:rPr>
                <w:rFonts w:ascii="Arial" w:eastAsia="Calibri" w:hAnsi="Arial" w:cs="Arial"/>
                <w:sz w:val="24"/>
                <w:szCs w:val="24"/>
              </w:rPr>
              <w:t>рябина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50" w:rsidRPr="00EA26DB" w:rsidRDefault="00FB4550" w:rsidP="00FB45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A26DB">
              <w:rPr>
                <w:rFonts w:ascii="Arial" w:eastAsia="Calibri" w:hAnsi="Arial" w:cs="Arial"/>
                <w:sz w:val="24"/>
                <w:szCs w:val="24"/>
              </w:rPr>
              <w:t>кедр, пихта, сосна лиственница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50" w:rsidRPr="00EA26DB" w:rsidRDefault="00FB4550" w:rsidP="00FB45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A26DB">
              <w:rPr>
                <w:rFonts w:ascii="Arial" w:eastAsia="Calibri" w:hAnsi="Arial" w:cs="Arial"/>
                <w:sz w:val="24"/>
                <w:szCs w:val="24"/>
              </w:rPr>
              <w:t>ель (кроме канадской голубой формы)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50" w:rsidRPr="00EA26DB" w:rsidRDefault="00FB4550" w:rsidP="00FB45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A26DB">
              <w:rPr>
                <w:rFonts w:ascii="Arial" w:eastAsia="Calibri" w:hAnsi="Arial" w:cs="Arial"/>
                <w:sz w:val="24"/>
                <w:szCs w:val="24"/>
              </w:rPr>
              <w:t xml:space="preserve">груша, </w:t>
            </w:r>
            <w:proofErr w:type="spellStart"/>
            <w:r w:rsidRPr="00EA26DB">
              <w:rPr>
                <w:rFonts w:ascii="Arial" w:eastAsia="Calibri" w:hAnsi="Arial" w:cs="Arial"/>
                <w:sz w:val="24"/>
                <w:szCs w:val="24"/>
              </w:rPr>
              <w:t>боярка</w:t>
            </w:r>
            <w:proofErr w:type="spellEnd"/>
            <w:r w:rsidRPr="00EA26DB">
              <w:rPr>
                <w:rFonts w:ascii="Arial" w:eastAsia="Calibri" w:hAnsi="Arial" w:cs="Arial"/>
                <w:sz w:val="24"/>
                <w:szCs w:val="24"/>
              </w:rPr>
              <w:t xml:space="preserve">, яблоня, черемуха и др. </w:t>
            </w:r>
            <w:proofErr w:type="gramStart"/>
            <w:r w:rsidRPr="00EA26DB">
              <w:rPr>
                <w:rFonts w:ascii="Arial" w:eastAsia="Calibri" w:hAnsi="Arial" w:cs="Arial"/>
                <w:sz w:val="24"/>
                <w:szCs w:val="24"/>
              </w:rPr>
              <w:t>косточковые</w:t>
            </w:r>
            <w:proofErr w:type="gramEnd"/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50" w:rsidRPr="00EA26DB" w:rsidRDefault="00FB4550" w:rsidP="00FB45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A26DB">
              <w:rPr>
                <w:rFonts w:ascii="Arial" w:eastAsia="Calibri" w:hAnsi="Arial" w:cs="Arial"/>
                <w:sz w:val="24"/>
                <w:szCs w:val="24"/>
              </w:rPr>
              <w:t>тополь, клен, ива и другие быстрорастущие</w:t>
            </w:r>
          </w:p>
        </w:tc>
      </w:tr>
      <w:tr w:rsidR="00FB4550" w:rsidRPr="00EA26DB" w:rsidTr="00B677C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50" w:rsidRPr="00EA26DB" w:rsidRDefault="00FB4550" w:rsidP="00FB455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EA26DB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50" w:rsidRPr="00EA26DB" w:rsidRDefault="00FB4550" w:rsidP="00FB45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A26DB">
              <w:rPr>
                <w:rFonts w:ascii="Arial" w:eastAsia="Calibri" w:hAnsi="Arial" w:cs="Arial"/>
                <w:sz w:val="24"/>
                <w:szCs w:val="24"/>
              </w:rPr>
              <w:t>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50" w:rsidRPr="00EA26DB" w:rsidRDefault="00FB4550" w:rsidP="00FB45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i/>
                <w:sz w:val="24"/>
                <w:szCs w:val="24"/>
              </w:rPr>
            </w:pPr>
            <w:r w:rsidRPr="00EA26DB">
              <w:rPr>
                <w:rFonts w:ascii="Arial" w:eastAsia="Calibri" w:hAnsi="Arial" w:cs="Arial"/>
                <w:i/>
                <w:sz w:val="24"/>
                <w:szCs w:val="24"/>
              </w:rPr>
              <w:t>71,10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50" w:rsidRPr="00EA26DB" w:rsidRDefault="00FB4550" w:rsidP="00FB45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i/>
                <w:sz w:val="24"/>
                <w:szCs w:val="24"/>
              </w:rPr>
            </w:pPr>
            <w:r w:rsidRPr="00EA26DB">
              <w:rPr>
                <w:rFonts w:ascii="Arial" w:eastAsia="Calibri" w:hAnsi="Arial" w:cs="Arial"/>
                <w:i/>
                <w:sz w:val="24"/>
                <w:szCs w:val="24"/>
              </w:rPr>
              <w:t>36,19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50" w:rsidRPr="00EA26DB" w:rsidRDefault="00FB4550" w:rsidP="00FB45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i/>
                <w:sz w:val="24"/>
                <w:szCs w:val="24"/>
              </w:rPr>
            </w:pPr>
            <w:r w:rsidRPr="00EA26DB">
              <w:rPr>
                <w:rFonts w:ascii="Arial" w:eastAsia="Calibri" w:hAnsi="Arial" w:cs="Arial"/>
                <w:i/>
                <w:sz w:val="24"/>
                <w:szCs w:val="24"/>
              </w:rPr>
              <w:t>69,55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50" w:rsidRPr="00EA26DB" w:rsidRDefault="00FB4550" w:rsidP="00FB45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i/>
                <w:sz w:val="24"/>
                <w:szCs w:val="24"/>
              </w:rPr>
            </w:pPr>
            <w:r w:rsidRPr="00EA26DB">
              <w:rPr>
                <w:rFonts w:ascii="Arial" w:eastAsia="Calibri" w:hAnsi="Arial" w:cs="Arial"/>
                <w:i/>
                <w:sz w:val="24"/>
                <w:szCs w:val="24"/>
              </w:rPr>
              <w:t>22,17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50" w:rsidRPr="00EA26DB" w:rsidRDefault="00FB4550" w:rsidP="00FB45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i/>
                <w:sz w:val="24"/>
                <w:szCs w:val="24"/>
              </w:rPr>
            </w:pPr>
            <w:r w:rsidRPr="00EA26DB">
              <w:rPr>
                <w:rFonts w:ascii="Arial" w:eastAsia="Calibri" w:hAnsi="Arial" w:cs="Arial"/>
                <w:i/>
                <w:sz w:val="24"/>
                <w:szCs w:val="24"/>
              </w:rPr>
              <w:t>12,20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50" w:rsidRPr="00EA26DB" w:rsidRDefault="00FB4550" w:rsidP="00FB45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i/>
                <w:sz w:val="24"/>
                <w:szCs w:val="24"/>
              </w:rPr>
            </w:pPr>
            <w:r w:rsidRPr="00EA26DB">
              <w:rPr>
                <w:rFonts w:ascii="Arial" w:eastAsia="Calibri" w:hAnsi="Arial" w:cs="Arial"/>
                <w:i/>
                <w:sz w:val="24"/>
                <w:szCs w:val="24"/>
              </w:rPr>
              <w:t>12,79</w:t>
            </w:r>
          </w:p>
        </w:tc>
      </w:tr>
      <w:tr w:rsidR="00FB4550" w:rsidRPr="00EA26DB" w:rsidTr="00B677C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50" w:rsidRPr="00EA26DB" w:rsidRDefault="00FB4550" w:rsidP="00FB455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EA26DB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50" w:rsidRPr="00EA26DB" w:rsidRDefault="00FB4550" w:rsidP="00FB45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A26DB">
              <w:rPr>
                <w:rFonts w:ascii="Arial" w:eastAsia="Calibri" w:hAnsi="Arial" w:cs="Arial"/>
                <w:sz w:val="24"/>
                <w:szCs w:val="24"/>
              </w:rPr>
              <w:t>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50" w:rsidRPr="00EA26DB" w:rsidRDefault="00FB4550" w:rsidP="00FB45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i/>
                <w:sz w:val="24"/>
                <w:szCs w:val="24"/>
              </w:rPr>
            </w:pPr>
            <w:r w:rsidRPr="00EA26DB">
              <w:rPr>
                <w:rFonts w:ascii="Arial" w:eastAsia="Calibri" w:hAnsi="Arial" w:cs="Arial"/>
                <w:i/>
                <w:sz w:val="24"/>
                <w:szCs w:val="24"/>
              </w:rPr>
              <w:t>75,07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50" w:rsidRPr="00EA26DB" w:rsidRDefault="00FB4550" w:rsidP="00FB45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i/>
                <w:sz w:val="24"/>
                <w:szCs w:val="24"/>
              </w:rPr>
            </w:pPr>
            <w:r w:rsidRPr="00EA26DB">
              <w:rPr>
                <w:rFonts w:ascii="Arial" w:eastAsia="Calibri" w:hAnsi="Arial" w:cs="Arial"/>
                <w:i/>
                <w:sz w:val="24"/>
                <w:szCs w:val="24"/>
              </w:rPr>
              <w:t>40,31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50" w:rsidRPr="00EA26DB" w:rsidRDefault="00FB4550" w:rsidP="00FB45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i/>
                <w:sz w:val="24"/>
                <w:szCs w:val="24"/>
              </w:rPr>
            </w:pPr>
            <w:r w:rsidRPr="00EA26DB">
              <w:rPr>
                <w:rFonts w:ascii="Arial" w:eastAsia="Calibri" w:hAnsi="Arial" w:cs="Arial"/>
                <w:i/>
                <w:sz w:val="24"/>
                <w:szCs w:val="24"/>
              </w:rPr>
              <w:t>73,94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50" w:rsidRPr="00EA26DB" w:rsidRDefault="00FB4550" w:rsidP="00FB45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i/>
                <w:sz w:val="24"/>
                <w:szCs w:val="24"/>
              </w:rPr>
            </w:pPr>
            <w:r w:rsidRPr="00EA26DB">
              <w:rPr>
                <w:rFonts w:ascii="Arial" w:eastAsia="Calibri" w:hAnsi="Arial" w:cs="Arial"/>
                <w:i/>
                <w:sz w:val="24"/>
                <w:szCs w:val="24"/>
              </w:rPr>
              <w:t>26,66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50" w:rsidRPr="00EA26DB" w:rsidRDefault="00FB4550" w:rsidP="00FB45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i/>
                <w:sz w:val="24"/>
                <w:szCs w:val="24"/>
              </w:rPr>
            </w:pPr>
            <w:r w:rsidRPr="00EA26DB">
              <w:rPr>
                <w:rFonts w:ascii="Arial" w:eastAsia="Calibri" w:hAnsi="Arial" w:cs="Arial"/>
                <w:i/>
                <w:sz w:val="24"/>
                <w:szCs w:val="24"/>
              </w:rPr>
              <w:t>16,30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50" w:rsidRPr="00EA26DB" w:rsidRDefault="00FB4550" w:rsidP="00FB45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i/>
                <w:sz w:val="24"/>
                <w:szCs w:val="24"/>
              </w:rPr>
            </w:pPr>
            <w:r w:rsidRPr="00EA26DB">
              <w:rPr>
                <w:rFonts w:ascii="Arial" w:eastAsia="Calibri" w:hAnsi="Arial" w:cs="Arial"/>
                <w:i/>
                <w:sz w:val="24"/>
                <w:szCs w:val="24"/>
              </w:rPr>
              <w:t>16,89</w:t>
            </w:r>
          </w:p>
        </w:tc>
      </w:tr>
      <w:tr w:rsidR="00FB4550" w:rsidRPr="00EA26DB" w:rsidTr="00B677C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50" w:rsidRPr="00EA26DB" w:rsidRDefault="00FB4550" w:rsidP="00FB455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EA26DB">
              <w:rPr>
                <w:rFonts w:ascii="Arial" w:eastAsia="Calibri" w:hAnsi="Arial" w:cs="Arial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50" w:rsidRPr="00EA26DB" w:rsidRDefault="00FB4550" w:rsidP="00FB45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A26DB">
              <w:rPr>
                <w:rFonts w:ascii="Arial" w:eastAsia="Calibri" w:hAnsi="Arial" w:cs="Arial"/>
                <w:sz w:val="24"/>
                <w:szCs w:val="24"/>
              </w:rPr>
              <w:t>12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50" w:rsidRPr="00EA26DB" w:rsidRDefault="00FB4550" w:rsidP="00FB45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i/>
                <w:sz w:val="24"/>
                <w:szCs w:val="24"/>
              </w:rPr>
            </w:pPr>
            <w:r w:rsidRPr="00EA26DB">
              <w:rPr>
                <w:rFonts w:ascii="Arial" w:eastAsia="Calibri" w:hAnsi="Arial" w:cs="Arial"/>
                <w:i/>
                <w:sz w:val="24"/>
                <w:szCs w:val="24"/>
              </w:rPr>
              <w:t>79,30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50" w:rsidRPr="00EA26DB" w:rsidRDefault="00FB4550" w:rsidP="00FB45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i/>
                <w:sz w:val="24"/>
                <w:szCs w:val="24"/>
              </w:rPr>
            </w:pPr>
            <w:r w:rsidRPr="00EA26DB">
              <w:rPr>
                <w:rFonts w:ascii="Arial" w:eastAsia="Calibri" w:hAnsi="Arial" w:cs="Arial"/>
                <w:i/>
                <w:sz w:val="24"/>
                <w:szCs w:val="24"/>
              </w:rPr>
              <w:t>44,44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50" w:rsidRPr="00EA26DB" w:rsidRDefault="00FB4550" w:rsidP="00FB45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i/>
                <w:sz w:val="24"/>
                <w:szCs w:val="24"/>
              </w:rPr>
            </w:pPr>
            <w:r w:rsidRPr="00EA26DB">
              <w:rPr>
                <w:rFonts w:ascii="Arial" w:eastAsia="Calibri" w:hAnsi="Arial" w:cs="Arial"/>
                <w:i/>
                <w:sz w:val="24"/>
                <w:szCs w:val="24"/>
              </w:rPr>
              <w:t>78,36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50" w:rsidRPr="00EA26DB" w:rsidRDefault="00FB4550" w:rsidP="00FB45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i/>
                <w:sz w:val="24"/>
                <w:szCs w:val="24"/>
              </w:rPr>
            </w:pPr>
            <w:r w:rsidRPr="00EA26DB">
              <w:rPr>
                <w:rFonts w:ascii="Arial" w:eastAsia="Calibri" w:hAnsi="Arial" w:cs="Arial"/>
                <w:i/>
                <w:sz w:val="24"/>
                <w:szCs w:val="24"/>
              </w:rPr>
              <w:t>31,13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50" w:rsidRPr="00EA26DB" w:rsidRDefault="00FB4550" w:rsidP="00FB45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i/>
                <w:sz w:val="24"/>
                <w:szCs w:val="24"/>
              </w:rPr>
            </w:pPr>
            <w:r w:rsidRPr="00EA26DB">
              <w:rPr>
                <w:rFonts w:ascii="Arial" w:eastAsia="Calibri" w:hAnsi="Arial" w:cs="Arial"/>
                <w:i/>
                <w:sz w:val="24"/>
                <w:szCs w:val="24"/>
              </w:rPr>
              <w:t>20,40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50" w:rsidRPr="00EA26DB" w:rsidRDefault="00FB4550" w:rsidP="00FB45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i/>
                <w:sz w:val="24"/>
                <w:szCs w:val="24"/>
              </w:rPr>
            </w:pPr>
            <w:r w:rsidRPr="00EA26DB">
              <w:rPr>
                <w:rFonts w:ascii="Arial" w:eastAsia="Calibri" w:hAnsi="Arial" w:cs="Arial"/>
                <w:i/>
                <w:sz w:val="24"/>
                <w:szCs w:val="24"/>
              </w:rPr>
              <w:t>20,99</w:t>
            </w:r>
          </w:p>
        </w:tc>
      </w:tr>
      <w:tr w:rsidR="00FB4550" w:rsidRPr="00EA26DB" w:rsidTr="00B677C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50" w:rsidRPr="00EA26DB" w:rsidRDefault="00FB4550" w:rsidP="00FB455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EA26DB">
              <w:rPr>
                <w:rFonts w:ascii="Arial" w:eastAsia="Calibri" w:hAnsi="Arial" w:cs="Arial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50" w:rsidRPr="00EA26DB" w:rsidRDefault="00FB4550" w:rsidP="00FB45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A26DB">
              <w:rPr>
                <w:rFonts w:ascii="Arial" w:eastAsia="Calibri" w:hAnsi="Arial" w:cs="Arial"/>
                <w:sz w:val="24"/>
                <w:szCs w:val="24"/>
              </w:rPr>
              <w:t>16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50" w:rsidRPr="00EA26DB" w:rsidRDefault="00FB4550" w:rsidP="00FB45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i/>
                <w:sz w:val="24"/>
                <w:szCs w:val="24"/>
              </w:rPr>
            </w:pPr>
            <w:r w:rsidRPr="00EA26DB">
              <w:rPr>
                <w:rFonts w:ascii="Arial" w:eastAsia="Calibri" w:hAnsi="Arial" w:cs="Arial"/>
                <w:i/>
                <w:sz w:val="24"/>
                <w:szCs w:val="24"/>
              </w:rPr>
              <w:t>83,03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50" w:rsidRPr="00EA26DB" w:rsidRDefault="00FB4550" w:rsidP="00FB45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i/>
                <w:sz w:val="24"/>
                <w:szCs w:val="24"/>
              </w:rPr>
            </w:pPr>
            <w:r w:rsidRPr="00EA26DB">
              <w:rPr>
                <w:rFonts w:ascii="Arial" w:eastAsia="Calibri" w:hAnsi="Arial" w:cs="Arial"/>
                <w:i/>
                <w:sz w:val="24"/>
                <w:szCs w:val="24"/>
              </w:rPr>
              <w:t>48,56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50" w:rsidRPr="00EA26DB" w:rsidRDefault="00FB4550" w:rsidP="00FB45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i/>
                <w:sz w:val="24"/>
                <w:szCs w:val="24"/>
              </w:rPr>
            </w:pPr>
            <w:r w:rsidRPr="00EA26DB">
              <w:rPr>
                <w:rFonts w:ascii="Arial" w:eastAsia="Calibri" w:hAnsi="Arial" w:cs="Arial"/>
                <w:i/>
                <w:sz w:val="24"/>
                <w:szCs w:val="24"/>
              </w:rPr>
              <w:t>82,76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50" w:rsidRPr="00EA26DB" w:rsidRDefault="00FB4550" w:rsidP="00FB45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i/>
                <w:sz w:val="24"/>
                <w:szCs w:val="24"/>
              </w:rPr>
            </w:pPr>
            <w:r w:rsidRPr="00EA26DB">
              <w:rPr>
                <w:rFonts w:ascii="Arial" w:eastAsia="Calibri" w:hAnsi="Arial" w:cs="Arial"/>
                <w:i/>
                <w:sz w:val="24"/>
                <w:szCs w:val="24"/>
              </w:rPr>
              <w:t>35,60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50" w:rsidRPr="00EA26DB" w:rsidRDefault="00FB4550" w:rsidP="00FB45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i/>
                <w:sz w:val="24"/>
                <w:szCs w:val="24"/>
              </w:rPr>
            </w:pPr>
            <w:r w:rsidRPr="00EA26DB">
              <w:rPr>
                <w:rFonts w:ascii="Arial" w:eastAsia="Calibri" w:hAnsi="Arial" w:cs="Arial"/>
                <w:i/>
                <w:sz w:val="24"/>
                <w:szCs w:val="24"/>
              </w:rPr>
              <w:t>24,50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50" w:rsidRPr="00EA26DB" w:rsidRDefault="00FB4550" w:rsidP="00FB45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i/>
                <w:sz w:val="24"/>
                <w:szCs w:val="24"/>
              </w:rPr>
            </w:pPr>
            <w:r w:rsidRPr="00EA26DB">
              <w:rPr>
                <w:rFonts w:ascii="Arial" w:eastAsia="Calibri" w:hAnsi="Arial" w:cs="Arial"/>
                <w:i/>
                <w:sz w:val="24"/>
                <w:szCs w:val="24"/>
              </w:rPr>
              <w:t>25,09</w:t>
            </w:r>
          </w:p>
        </w:tc>
      </w:tr>
      <w:tr w:rsidR="00FB4550" w:rsidRPr="00EA26DB" w:rsidTr="00B677C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50" w:rsidRPr="00EA26DB" w:rsidRDefault="00FB4550" w:rsidP="00FB455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EA26DB">
              <w:rPr>
                <w:rFonts w:ascii="Arial" w:eastAsia="Calibri" w:hAnsi="Arial" w:cs="Arial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50" w:rsidRPr="00EA26DB" w:rsidRDefault="00FB4550" w:rsidP="00FB45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A26DB">
              <w:rPr>
                <w:rFonts w:ascii="Arial" w:eastAsia="Calibri" w:hAnsi="Arial" w:cs="Arial"/>
                <w:sz w:val="24"/>
                <w:szCs w:val="24"/>
              </w:rPr>
              <w:t>20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50" w:rsidRPr="00EA26DB" w:rsidRDefault="00FB4550" w:rsidP="00FB45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i/>
                <w:sz w:val="24"/>
                <w:szCs w:val="24"/>
              </w:rPr>
            </w:pPr>
            <w:r w:rsidRPr="00EA26DB">
              <w:rPr>
                <w:rFonts w:ascii="Arial" w:eastAsia="Calibri" w:hAnsi="Arial" w:cs="Arial"/>
                <w:i/>
                <w:sz w:val="24"/>
                <w:szCs w:val="24"/>
              </w:rPr>
              <w:t>90,76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50" w:rsidRPr="00EA26DB" w:rsidRDefault="00FB4550" w:rsidP="00FB45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i/>
                <w:sz w:val="24"/>
                <w:szCs w:val="24"/>
              </w:rPr>
            </w:pPr>
            <w:r w:rsidRPr="00EA26DB">
              <w:rPr>
                <w:rFonts w:ascii="Arial" w:eastAsia="Calibri" w:hAnsi="Arial" w:cs="Arial"/>
                <w:i/>
                <w:sz w:val="24"/>
                <w:szCs w:val="24"/>
              </w:rPr>
              <w:t>56,59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50" w:rsidRPr="00EA26DB" w:rsidRDefault="00FB4550" w:rsidP="00FB45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i/>
                <w:sz w:val="24"/>
                <w:szCs w:val="24"/>
              </w:rPr>
            </w:pPr>
            <w:r w:rsidRPr="00EA26DB">
              <w:rPr>
                <w:rFonts w:ascii="Arial" w:eastAsia="Calibri" w:hAnsi="Arial" w:cs="Arial"/>
                <w:i/>
                <w:sz w:val="24"/>
                <w:szCs w:val="24"/>
              </w:rPr>
              <w:t>82,27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50" w:rsidRPr="00EA26DB" w:rsidRDefault="00FB4550" w:rsidP="00FB45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i/>
                <w:sz w:val="24"/>
                <w:szCs w:val="24"/>
              </w:rPr>
            </w:pPr>
            <w:r w:rsidRPr="00EA26DB">
              <w:rPr>
                <w:rFonts w:ascii="Arial" w:eastAsia="Calibri" w:hAnsi="Arial" w:cs="Arial"/>
                <w:i/>
                <w:sz w:val="24"/>
                <w:szCs w:val="24"/>
              </w:rPr>
              <w:t>40,09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50" w:rsidRPr="00EA26DB" w:rsidRDefault="00FB4550" w:rsidP="00FB45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i/>
                <w:sz w:val="24"/>
                <w:szCs w:val="24"/>
              </w:rPr>
            </w:pPr>
            <w:r w:rsidRPr="00EA26DB">
              <w:rPr>
                <w:rFonts w:ascii="Arial" w:eastAsia="Calibri" w:hAnsi="Arial" w:cs="Arial"/>
                <w:i/>
                <w:sz w:val="24"/>
                <w:szCs w:val="24"/>
              </w:rPr>
              <w:t>32,48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50" w:rsidRPr="00EA26DB" w:rsidRDefault="00FB4550" w:rsidP="00FB45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i/>
                <w:sz w:val="24"/>
                <w:szCs w:val="24"/>
              </w:rPr>
            </w:pPr>
            <w:r w:rsidRPr="00EA26DB">
              <w:rPr>
                <w:rFonts w:ascii="Arial" w:eastAsia="Calibri" w:hAnsi="Arial" w:cs="Arial"/>
                <w:i/>
                <w:sz w:val="24"/>
                <w:szCs w:val="24"/>
              </w:rPr>
              <w:t>33,12</w:t>
            </w:r>
          </w:p>
        </w:tc>
      </w:tr>
      <w:tr w:rsidR="00FB4550" w:rsidRPr="00EA26DB" w:rsidTr="00B677C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50" w:rsidRPr="00EA26DB" w:rsidRDefault="00FB4550" w:rsidP="00FB455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EA26DB">
              <w:rPr>
                <w:rFonts w:ascii="Arial" w:eastAsia="Calibri" w:hAnsi="Arial" w:cs="Arial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50" w:rsidRPr="00EA26DB" w:rsidRDefault="00FB4550" w:rsidP="00FB45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A26DB">
              <w:rPr>
                <w:rFonts w:ascii="Arial" w:eastAsia="Calibri" w:hAnsi="Arial" w:cs="Arial"/>
                <w:sz w:val="24"/>
                <w:szCs w:val="24"/>
              </w:rPr>
              <w:t>24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50" w:rsidRPr="00EA26DB" w:rsidRDefault="00FB4550" w:rsidP="00FB45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i/>
                <w:sz w:val="24"/>
                <w:szCs w:val="24"/>
              </w:rPr>
            </w:pPr>
            <w:r w:rsidRPr="00EA26DB">
              <w:rPr>
                <w:rFonts w:ascii="Arial" w:eastAsia="Calibri" w:hAnsi="Arial" w:cs="Arial"/>
                <w:i/>
                <w:sz w:val="24"/>
                <w:szCs w:val="24"/>
              </w:rPr>
              <w:t>98,52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50" w:rsidRPr="00EA26DB" w:rsidRDefault="00FB4550" w:rsidP="00FB45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i/>
                <w:sz w:val="24"/>
                <w:szCs w:val="24"/>
              </w:rPr>
            </w:pPr>
            <w:r w:rsidRPr="00EA26DB">
              <w:rPr>
                <w:rFonts w:ascii="Arial" w:eastAsia="Calibri" w:hAnsi="Arial" w:cs="Arial"/>
                <w:i/>
                <w:sz w:val="24"/>
                <w:szCs w:val="24"/>
              </w:rPr>
              <w:t>64,64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50" w:rsidRPr="00EA26DB" w:rsidRDefault="00FB4550" w:rsidP="00FB45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i/>
                <w:sz w:val="24"/>
                <w:szCs w:val="24"/>
              </w:rPr>
            </w:pPr>
            <w:r w:rsidRPr="00EA26DB">
              <w:rPr>
                <w:rFonts w:ascii="Arial" w:eastAsia="Calibri" w:hAnsi="Arial" w:cs="Arial"/>
                <w:i/>
                <w:sz w:val="24"/>
                <w:szCs w:val="24"/>
              </w:rPr>
              <w:t>91,57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50" w:rsidRPr="00EA26DB" w:rsidRDefault="00FB4550" w:rsidP="00FB45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i/>
                <w:sz w:val="24"/>
                <w:szCs w:val="24"/>
              </w:rPr>
            </w:pPr>
            <w:r w:rsidRPr="00EA26DB">
              <w:rPr>
                <w:rFonts w:ascii="Arial" w:eastAsia="Calibri" w:hAnsi="Arial" w:cs="Arial"/>
                <w:i/>
                <w:sz w:val="24"/>
                <w:szCs w:val="24"/>
              </w:rPr>
              <w:t>44,56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50" w:rsidRPr="00EA26DB" w:rsidRDefault="00FB4550" w:rsidP="00FB45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i/>
                <w:sz w:val="24"/>
                <w:szCs w:val="24"/>
              </w:rPr>
            </w:pPr>
            <w:r w:rsidRPr="00EA26DB">
              <w:rPr>
                <w:rFonts w:ascii="Arial" w:eastAsia="Calibri" w:hAnsi="Arial" w:cs="Arial"/>
                <w:i/>
                <w:sz w:val="24"/>
                <w:szCs w:val="24"/>
              </w:rPr>
              <w:t>40,46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50" w:rsidRPr="00EA26DB" w:rsidRDefault="00FB4550" w:rsidP="00FB45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i/>
                <w:sz w:val="24"/>
                <w:szCs w:val="24"/>
              </w:rPr>
            </w:pPr>
            <w:r w:rsidRPr="00EA26DB">
              <w:rPr>
                <w:rFonts w:ascii="Arial" w:eastAsia="Calibri" w:hAnsi="Arial" w:cs="Arial"/>
                <w:i/>
                <w:sz w:val="24"/>
                <w:szCs w:val="24"/>
              </w:rPr>
              <w:t>41,12</w:t>
            </w:r>
          </w:p>
        </w:tc>
      </w:tr>
      <w:tr w:rsidR="00FB4550" w:rsidRPr="00EA26DB" w:rsidTr="00B677C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50" w:rsidRPr="00EA26DB" w:rsidRDefault="00FB4550" w:rsidP="00FB455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EA26DB">
              <w:rPr>
                <w:rFonts w:ascii="Arial" w:eastAsia="Calibri" w:hAnsi="Arial" w:cs="Arial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50" w:rsidRPr="00EA26DB" w:rsidRDefault="00FB4550" w:rsidP="00FB45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A26DB">
              <w:rPr>
                <w:rFonts w:ascii="Arial" w:eastAsia="Calibri" w:hAnsi="Arial" w:cs="Arial"/>
                <w:sz w:val="24"/>
                <w:szCs w:val="24"/>
              </w:rPr>
              <w:t>28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50" w:rsidRPr="00EA26DB" w:rsidRDefault="00FB4550" w:rsidP="00FB45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i/>
                <w:sz w:val="24"/>
                <w:szCs w:val="24"/>
              </w:rPr>
            </w:pPr>
            <w:r w:rsidRPr="00EA26DB">
              <w:rPr>
                <w:rFonts w:ascii="Arial" w:eastAsia="Calibri" w:hAnsi="Arial" w:cs="Arial"/>
                <w:i/>
                <w:sz w:val="24"/>
                <w:szCs w:val="24"/>
              </w:rPr>
              <w:t>106,25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50" w:rsidRPr="00EA26DB" w:rsidRDefault="00FB4550" w:rsidP="00FB45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i/>
                <w:sz w:val="24"/>
                <w:szCs w:val="24"/>
              </w:rPr>
            </w:pPr>
            <w:r w:rsidRPr="00EA26DB">
              <w:rPr>
                <w:rFonts w:ascii="Arial" w:eastAsia="Calibri" w:hAnsi="Arial" w:cs="Arial"/>
                <w:i/>
                <w:sz w:val="24"/>
                <w:szCs w:val="24"/>
              </w:rPr>
              <w:t>72,69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50" w:rsidRPr="00EA26DB" w:rsidRDefault="00FB4550" w:rsidP="00FB45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i/>
                <w:sz w:val="24"/>
                <w:szCs w:val="24"/>
              </w:rPr>
            </w:pPr>
            <w:r w:rsidRPr="00EA26DB">
              <w:rPr>
                <w:rFonts w:ascii="Arial" w:eastAsia="Calibri" w:hAnsi="Arial" w:cs="Arial"/>
                <w:i/>
                <w:sz w:val="24"/>
                <w:szCs w:val="24"/>
              </w:rPr>
              <w:t>95,99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50" w:rsidRPr="00EA26DB" w:rsidRDefault="00FB4550" w:rsidP="00FB45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i/>
                <w:sz w:val="24"/>
                <w:szCs w:val="24"/>
              </w:rPr>
            </w:pPr>
            <w:r w:rsidRPr="00EA26DB">
              <w:rPr>
                <w:rFonts w:ascii="Arial" w:eastAsia="Calibri" w:hAnsi="Arial" w:cs="Arial"/>
                <w:i/>
                <w:sz w:val="24"/>
                <w:szCs w:val="24"/>
              </w:rPr>
              <w:t>49,03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50" w:rsidRPr="00EA26DB" w:rsidRDefault="00FB4550" w:rsidP="00FB45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i/>
                <w:sz w:val="24"/>
                <w:szCs w:val="24"/>
              </w:rPr>
            </w:pPr>
            <w:r w:rsidRPr="00EA26DB">
              <w:rPr>
                <w:rFonts w:ascii="Arial" w:eastAsia="Calibri" w:hAnsi="Arial" w:cs="Arial"/>
                <w:i/>
                <w:sz w:val="24"/>
                <w:szCs w:val="24"/>
              </w:rPr>
              <w:t>48,44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50" w:rsidRPr="00EA26DB" w:rsidRDefault="00FB4550" w:rsidP="00FB45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i/>
                <w:sz w:val="24"/>
                <w:szCs w:val="24"/>
              </w:rPr>
            </w:pPr>
            <w:r w:rsidRPr="00EA26DB">
              <w:rPr>
                <w:rFonts w:ascii="Arial" w:eastAsia="Calibri" w:hAnsi="Arial" w:cs="Arial"/>
                <w:i/>
                <w:sz w:val="24"/>
                <w:szCs w:val="24"/>
              </w:rPr>
              <w:t>49,12</w:t>
            </w:r>
          </w:p>
        </w:tc>
      </w:tr>
      <w:tr w:rsidR="00FB4550" w:rsidRPr="00EA26DB" w:rsidTr="00B677C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50" w:rsidRPr="00EA26DB" w:rsidRDefault="00FB4550" w:rsidP="00FB455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EA26DB">
              <w:rPr>
                <w:rFonts w:ascii="Arial" w:eastAsia="Calibri" w:hAnsi="Arial" w:cs="Arial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50" w:rsidRPr="00EA26DB" w:rsidRDefault="00FB4550" w:rsidP="00FB45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A26DB">
              <w:rPr>
                <w:rFonts w:ascii="Arial" w:eastAsia="Calibri" w:hAnsi="Arial" w:cs="Arial"/>
                <w:sz w:val="24"/>
                <w:szCs w:val="24"/>
              </w:rPr>
              <w:t>32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50" w:rsidRPr="00EA26DB" w:rsidRDefault="00FB4550" w:rsidP="00FB45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i/>
                <w:sz w:val="24"/>
                <w:szCs w:val="24"/>
              </w:rPr>
            </w:pPr>
            <w:r w:rsidRPr="00EA26DB">
              <w:rPr>
                <w:rFonts w:ascii="Arial" w:eastAsia="Calibri" w:hAnsi="Arial" w:cs="Arial"/>
                <w:i/>
                <w:sz w:val="24"/>
                <w:szCs w:val="24"/>
              </w:rPr>
              <w:t>118,82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50" w:rsidRPr="00EA26DB" w:rsidRDefault="00FB4550" w:rsidP="00FB45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i/>
                <w:sz w:val="24"/>
                <w:szCs w:val="24"/>
              </w:rPr>
            </w:pPr>
            <w:r w:rsidRPr="00EA26DB">
              <w:rPr>
                <w:rFonts w:ascii="Arial" w:eastAsia="Calibri" w:hAnsi="Arial" w:cs="Arial"/>
                <w:i/>
                <w:sz w:val="24"/>
                <w:szCs w:val="24"/>
              </w:rPr>
              <w:t>85,75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50" w:rsidRPr="00EA26DB" w:rsidRDefault="00FB4550" w:rsidP="00FB45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i/>
                <w:sz w:val="24"/>
                <w:szCs w:val="24"/>
              </w:rPr>
            </w:pPr>
            <w:r w:rsidRPr="00EA26DB">
              <w:rPr>
                <w:rFonts w:ascii="Arial" w:eastAsia="Calibri" w:hAnsi="Arial" w:cs="Arial"/>
                <w:i/>
                <w:sz w:val="24"/>
                <w:szCs w:val="24"/>
              </w:rPr>
              <w:t>100,38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50" w:rsidRPr="00EA26DB" w:rsidRDefault="00FB4550" w:rsidP="00FB45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i/>
                <w:sz w:val="24"/>
                <w:szCs w:val="24"/>
              </w:rPr>
            </w:pPr>
            <w:r w:rsidRPr="00EA26DB">
              <w:rPr>
                <w:rFonts w:ascii="Arial" w:eastAsia="Calibri" w:hAnsi="Arial" w:cs="Arial"/>
                <w:i/>
                <w:sz w:val="24"/>
                <w:szCs w:val="24"/>
              </w:rPr>
              <w:t>53,52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50" w:rsidRPr="00EA26DB" w:rsidRDefault="00FB4550" w:rsidP="00FB45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i/>
                <w:sz w:val="24"/>
                <w:szCs w:val="24"/>
              </w:rPr>
            </w:pPr>
            <w:r w:rsidRPr="00EA26DB">
              <w:rPr>
                <w:rFonts w:ascii="Arial" w:eastAsia="Calibri" w:hAnsi="Arial" w:cs="Arial"/>
                <w:i/>
                <w:sz w:val="24"/>
                <w:szCs w:val="24"/>
              </w:rPr>
              <w:t>61,40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50" w:rsidRPr="00EA26DB" w:rsidRDefault="00FB4550" w:rsidP="00FB45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i/>
                <w:sz w:val="24"/>
                <w:szCs w:val="24"/>
              </w:rPr>
            </w:pPr>
            <w:r w:rsidRPr="00EA26DB">
              <w:rPr>
                <w:rFonts w:ascii="Arial" w:eastAsia="Calibri" w:hAnsi="Arial" w:cs="Arial"/>
                <w:i/>
                <w:sz w:val="24"/>
                <w:szCs w:val="24"/>
              </w:rPr>
              <w:t>62,11</w:t>
            </w:r>
          </w:p>
        </w:tc>
      </w:tr>
      <w:tr w:rsidR="00FB4550" w:rsidRPr="00EA26DB" w:rsidTr="00B677CC">
        <w:trPr>
          <w:trHeight w:val="4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50" w:rsidRPr="00EA26DB" w:rsidRDefault="00FB4550" w:rsidP="00FB455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EA26DB">
              <w:rPr>
                <w:rFonts w:ascii="Arial" w:eastAsia="Calibri" w:hAnsi="Arial" w:cs="Arial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50" w:rsidRPr="00EA26DB" w:rsidRDefault="00FB4550" w:rsidP="00FB45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A26DB">
              <w:rPr>
                <w:rFonts w:ascii="Arial" w:eastAsia="Calibri" w:hAnsi="Arial" w:cs="Arial"/>
                <w:sz w:val="24"/>
                <w:szCs w:val="24"/>
              </w:rPr>
              <w:t>36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50" w:rsidRPr="00EA26DB" w:rsidRDefault="00FB4550" w:rsidP="00FB45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i/>
                <w:sz w:val="24"/>
                <w:szCs w:val="24"/>
              </w:rPr>
            </w:pPr>
            <w:r w:rsidRPr="00EA26DB">
              <w:rPr>
                <w:rFonts w:ascii="Arial" w:eastAsia="Calibri" w:hAnsi="Arial" w:cs="Arial"/>
                <w:i/>
                <w:sz w:val="24"/>
                <w:szCs w:val="24"/>
              </w:rPr>
              <w:t>131,39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50" w:rsidRPr="00EA26DB" w:rsidRDefault="00FB4550" w:rsidP="00FB45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i/>
                <w:sz w:val="24"/>
                <w:szCs w:val="24"/>
              </w:rPr>
            </w:pPr>
            <w:r w:rsidRPr="00EA26DB">
              <w:rPr>
                <w:rFonts w:ascii="Arial" w:eastAsia="Calibri" w:hAnsi="Arial" w:cs="Arial"/>
                <w:i/>
                <w:sz w:val="24"/>
                <w:szCs w:val="24"/>
              </w:rPr>
              <w:t>98,79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50" w:rsidRPr="00EA26DB" w:rsidRDefault="00FB4550" w:rsidP="00FB45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i/>
                <w:sz w:val="24"/>
                <w:szCs w:val="24"/>
              </w:rPr>
            </w:pPr>
            <w:r w:rsidRPr="00EA26DB">
              <w:rPr>
                <w:rFonts w:ascii="Arial" w:eastAsia="Calibri" w:hAnsi="Arial" w:cs="Arial"/>
                <w:i/>
                <w:sz w:val="24"/>
                <w:szCs w:val="24"/>
              </w:rPr>
              <w:t>104,80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50" w:rsidRPr="00EA26DB" w:rsidRDefault="00FB4550" w:rsidP="00FB45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i/>
                <w:sz w:val="24"/>
                <w:szCs w:val="24"/>
              </w:rPr>
            </w:pPr>
            <w:r w:rsidRPr="00EA26DB">
              <w:rPr>
                <w:rFonts w:ascii="Arial" w:eastAsia="Calibri" w:hAnsi="Arial" w:cs="Arial"/>
                <w:i/>
                <w:sz w:val="24"/>
                <w:szCs w:val="24"/>
              </w:rPr>
              <w:t>57,99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50" w:rsidRPr="00EA26DB" w:rsidRDefault="00FB4550" w:rsidP="00FB45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i/>
                <w:sz w:val="24"/>
                <w:szCs w:val="24"/>
              </w:rPr>
            </w:pPr>
            <w:r w:rsidRPr="00EA26DB">
              <w:rPr>
                <w:rFonts w:ascii="Arial" w:eastAsia="Calibri" w:hAnsi="Arial" w:cs="Arial"/>
                <w:i/>
                <w:sz w:val="24"/>
                <w:szCs w:val="24"/>
              </w:rPr>
              <w:t>74,34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50" w:rsidRPr="00EA26DB" w:rsidRDefault="00FB4550" w:rsidP="00FB45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i/>
                <w:sz w:val="24"/>
                <w:szCs w:val="24"/>
              </w:rPr>
            </w:pPr>
            <w:r w:rsidRPr="00EA26DB">
              <w:rPr>
                <w:rFonts w:ascii="Arial" w:eastAsia="Calibri" w:hAnsi="Arial" w:cs="Arial"/>
                <w:i/>
                <w:sz w:val="24"/>
                <w:szCs w:val="24"/>
              </w:rPr>
              <w:t>75,10</w:t>
            </w:r>
          </w:p>
        </w:tc>
      </w:tr>
      <w:tr w:rsidR="00FB4550" w:rsidRPr="00EA26DB" w:rsidTr="00B677C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50" w:rsidRPr="00EA26DB" w:rsidRDefault="00FB4550" w:rsidP="00FB455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EA26DB">
              <w:rPr>
                <w:rFonts w:ascii="Arial" w:eastAsia="Calibri" w:hAnsi="Arial" w:cs="Arial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50" w:rsidRPr="00EA26DB" w:rsidRDefault="00FB4550" w:rsidP="00FB45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A26DB">
              <w:rPr>
                <w:rFonts w:ascii="Arial" w:eastAsia="Calibri" w:hAnsi="Arial" w:cs="Arial"/>
                <w:sz w:val="24"/>
                <w:szCs w:val="24"/>
              </w:rPr>
              <w:t>40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50" w:rsidRPr="00EA26DB" w:rsidRDefault="00FB4550" w:rsidP="00FB45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i/>
                <w:sz w:val="24"/>
                <w:szCs w:val="24"/>
              </w:rPr>
            </w:pPr>
            <w:r w:rsidRPr="00EA26DB">
              <w:rPr>
                <w:rFonts w:ascii="Arial" w:eastAsia="Calibri" w:hAnsi="Arial" w:cs="Arial"/>
                <w:i/>
                <w:sz w:val="24"/>
                <w:szCs w:val="24"/>
              </w:rPr>
              <w:t>137,68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50" w:rsidRPr="00EA26DB" w:rsidRDefault="00FB4550" w:rsidP="00FB45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i/>
                <w:sz w:val="24"/>
                <w:szCs w:val="24"/>
              </w:rPr>
            </w:pPr>
            <w:r w:rsidRPr="00EA26DB">
              <w:rPr>
                <w:rFonts w:ascii="Arial" w:eastAsia="Calibri" w:hAnsi="Arial" w:cs="Arial"/>
                <w:i/>
                <w:sz w:val="24"/>
                <w:szCs w:val="24"/>
              </w:rPr>
              <w:t>105,17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50" w:rsidRPr="00EA26DB" w:rsidRDefault="00FB4550" w:rsidP="00FB45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i/>
                <w:sz w:val="24"/>
                <w:szCs w:val="24"/>
              </w:rPr>
            </w:pPr>
            <w:r w:rsidRPr="00EA26DB">
              <w:rPr>
                <w:rFonts w:ascii="Arial" w:eastAsia="Calibri" w:hAnsi="Arial" w:cs="Arial"/>
                <w:i/>
                <w:sz w:val="24"/>
                <w:szCs w:val="24"/>
              </w:rPr>
              <w:t>109,20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50" w:rsidRPr="00EA26DB" w:rsidRDefault="00FB4550" w:rsidP="00FB45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i/>
                <w:sz w:val="24"/>
                <w:szCs w:val="24"/>
              </w:rPr>
            </w:pPr>
            <w:r w:rsidRPr="00EA26DB">
              <w:rPr>
                <w:rFonts w:ascii="Arial" w:eastAsia="Calibri" w:hAnsi="Arial" w:cs="Arial"/>
                <w:i/>
                <w:sz w:val="24"/>
                <w:szCs w:val="24"/>
              </w:rPr>
              <w:t>62,46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50" w:rsidRPr="00EA26DB" w:rsidRDefault="00FB4550" w:rsidP="00FB45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i/>
                <w:sz w:val="24"/>
                <w:szCs w:val="24"/>
              </w:rPr>
            </w:pPr>
            <w:r w:rsidRPr="00EA26DB">
              <w:rPr>
                <w:rFonts w:ascii="Arial" w:eastAsia="Calibri" w:hAnsi="Arial" w:cs="Arial"/>
                <w:i/>
                <w:sz w:val="24"/>
                <w:szCs w:val="24"/>
              </w:rPr>
              <w:t>80,74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50" w:rsidRPr="00EA26DB" w:rsidRDefault="00FB4550" w:rsidP="00FB45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i/>
                <w:sz w:val="24"/>
                <w:szCs w:val="24"/>
              </w:rPr>
            </w:pPr>
            <w:r w:rsidRPr="00EA26DB">
              <w:rPr>
                <w:rFonts w:ascii="Arial" w:eastAsia="Calibri" w:hAnsi="Arial" w:cs="Arial"/>
                <w:i/>
                <w:sz w:val="24"/>
                <w:szCs w:val="24"/>
              </w:rPr>
              <w:t>81,53</w:t>
            </w:r>
          </w:p>
        </w:tc>
      </w:tr>
      <w:tr w:rsidR="00FB4550" w:rsidRPr="00EA26DB" w:rsidTr="00B677C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50" w:rsidRPr="00EA26DB" w:rsidRDefault="00FB4550" w:rsidP="00FB455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EA26DB">
              <w:rPr>
                <w:rFonts w:ascii="Arial" w:eastAsia="Calibri" w:hAnsi="Arial" w:cs="Arial"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50" w:rsidRPr="00EA26DB" w:rsidRDefault="00FB4550" w:rsidP="00FB45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A26DB">
              <w:rPr>
                <w:rFonts w:ascii="Arial" w:eastAsia="Calibri" w:hAnsi="Arial" w:cs="Arial"/>
                <w:sz w:val="24"/>
                <w:szCs w:val="24"/>
              </w:rPr>
              <w:t>44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50" w:rsidRPr="00EA26DB" w:rsidRDefault="00FB4550" w:rsidP="00FB45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i/>
                <w:sz w:val="24"/>
                <w:szCs w:val="24"/>
              </w:rPr>
            </w:pPr>
            <w:r w:rsidRPr="00EA26DB">
              <w:rPr>
                <w:rFonts w:ascii="Arial" w:eastAsia="Calibri" w:hAnsi="Arial" w:cs="Arial"/>
                <w:i/>
                <w:sz w:val="24"/>
                <w:szCs w:val="24"/>
              </w:rPr>
              <w:t>143,79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50" w:rsidRPr="00EA26DB" w:rsidRDefault="00FB4550" w:rsidP="00FB45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i/>
                <w:sz w:val="24"/>
                <w:szCs w:val="24"/>
              </w:rPr>
            </w:pPr>
            <w:r w:rsidRPr="00EA26DB">
              <w:rPr>
                <w:rFonts w:ascii="Arial" w:eastAsia="Calibri" w:hAnsi="Arial" w:cs="Arial"/>
                <w:i/>
                <w:sz w:val="24"/>
                <w:szCs w:val="24"/>
              </w:rPr>
              <w:t>111,68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50" w:rsidRPr="00EA26DB" w:rsidRDefault="00FB4550" w:rsidP="00FB45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i/>
                <w:sz w:val="24"/>
                <w:szCs w:val="24"/>
              </w:rPr>
            </w:pPr>
            <w:r w:rsidRPr="00EA26DB">
              <w:rPr>
                <w:rFonts w:ascii="Arial" w:eastAsia="Calibri" w:hAnsi="Arial" w:cs="Arial"/>
                <w:i/>
                <w:sz w:val="24"/>
                <w:szCs w:val="24"/>
              </w:rPr>
              <w:t>113,62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50" w:rsidRPr="00EA26DB" w:rsidRDefault="00FB4550" w:rsidP="00FB45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i/>
                <w:sz w:val="24"/>
                <w:szCs w:val="24"/>
              </w:rPr>
            </w:pPr>
            <w:r w:rsidRPr="00EA26DB">
              <w:rPr>
                <w:rFonts w:ascii="Arial" w:eastAsia="Calibri" w:hAnsi="Arial" w:cs="Arial"/>
                <w:i/>
                <w:sz w:val="24"/>
                <w:szCs w:val="24"/>
              </w:rPr>
              <w:t>66,95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50" w:rsidRPr="00EA26DB" w:rsidRDefault="00FB4550" w:rsidP="00FB45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i/>
                <w:sz w:val="24"/>
                <w:szCs w:val="24"/>
              </w:rPr>
            </w:pPr>
            <w:r w:rsidRPr="00EA26DB">
              <w:rPr>
                <w:rFonts w:ascii="Arial" w:eastAsia="Calibri" w:hAnsi="Arial" w:cs="Arial"/>
                <w:i/>
                <w:sz w:val="24"/>
                <w:szCs w:val="24"/>
              </w:rPr>
              <w:t>87,13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50" w:rsidRPr="00EA26DB" w:rsidRDefault="00FB4550" w:rsidP="00FB45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i/>
                <w:sz w:val="24"/>
                <w:szCs w:val="24"/>
              </w:rPr>
            </w:pPr>
            <w:r w:rsidRPr="00EA26DB">
              <w:rPr>
                <w:rFonts w:ascii="Arial" w:eastAsia="Calibri" w:hAnsi="Arial" w:cs="Arial"/>
                <w:i/>
                <w:sz w:val="24"/>
                <w:szCs w:val="24"/>
              </w:rPr>
              <w:t>87,94</w:t>
            </w:r>
          </w:p>
        </w:tc>
      </w:tr>
      <w:tr w:rsidR="00FB4550" w:rsidRPr="00EA26DB" w:rsidTr="00B677C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50" w:rsidRPr="00EA26DB" w:rsidRDefault="00FB4550" w:rsidP="00FB455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EA26DB">
              <w:rPr>
                <w:rFonts w:ascii="Arial" w:eastAsia="Calibri" w:hAnsi="Arial" w:cs="Arial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50" w:rsidRPr="00EA26DB" w:rsidRDefault="00FB4550" w:rsidP="00FB45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A26DB">
              <w:rPr>
                <w:rFonts w:ascii="Arial" w:eastAsia="Calibri" w:hAnsi="Arial" w:cs="Arial"/>
                <w:sz w:val="24"/>
                <w:szCs w:val="24"/>
              </w:rPr>
              <w:t>48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50" w:rsidRPr="00EA26DB" w:rsidRDefault="00FB4550" w:rsidP="00FB45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i/>
                <w:sz w:val="24"/>
                <w:szCs w:val="24"/>
              </w:rPr>
            </w:pPr>
            <w:r w:rsidRPr="00EA26DB">
              <w:rPr>
                <w:rFonts w:ascii="Arial" w:eastAsia="Calibri" w:hAnsi="Arial" w:cs="Arial"/>
                <w:i/>
                <w:sz w:val="24"/>
                <w:szCs w:val="24"/>
              </w:rPr>
              <w:t>150,00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50" w:rsidRPr="00EA26DB" w:rsidRDefault="00FB4550" w:rsidP="00FB45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i/>
                <w:sz w:val="24"/>
                <w:szCs w:val="24"/>
              </w:rPr>
            </w:pPr>
            <w:r w:rsidRPr="00EA26DB">
              <w:rPr>
                <w:rFonts w:ascii="Arial" w:eastAsia="Calibri" w:hAnsi="Arial" w:cs="Arial"/>
                <w:i/>
                <w:sz w:val="24"/>
                <w:szCs w:val="24"/>
              </w:rPr>
              <w:t>118,13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50" w:rsidRPr="00EA26DB" w:rsidRDefault="00FB4550" w:rsidP="00FB45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i/>
                <w:sz w:val="24"/>
                <w:szCs w:val="24"/>
              </w:rPr>
            </w:pPr>
            <w:r w:rsidRPr="00EA26DB">
              <w:rPr>
                <w:rFonts w:ascii="Arial" w:eastAsia="Calibri" w:hAnsi="Arial" w:cs="Arial"/>
                <w:i/>
                <w:sz w:val="24"/>
                <w:szCs w:val="24"/>
              </w:rPr>
              <w:t>116,96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50" w:rsidRPr="00EA26DB" w:rsidRDefault="00FB4550" w:rsidP="00FB45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i/>
                <w:sz w:val="24"/>
                <w:szCs w:val="24"/>
              </w:rPr>
            </w:pPr>
            <w:r w:rsidRPr="00EA26DB">
              <w:rPr>
                <w:rFonts w:ascii="Arial" w:eastAsia="Calibri" w:hAnsi="Arial" w:cs="Arial"/>
                <w:i/>
                <w:sz w:val="24"/>
                <w:szCs w:val="24"/>
              </w:rPr>
              <w:t>71,42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50" w:rsidRPr="00EA26DB" w:rsidRDefault="00FB4550" w:rsidP="00FB45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i/>
                <w:sz w:val="24"/>
                <w:szCs w:val="24"/>
              </w:rPr>
            </w:pPr>
            <w:r w:rsidRPr="00EA26DB">
              <w:rPr>
                <w:rFonts w:ascii="Arial" w:eastAsia="Calibri" w:hAnsi="Arial" w:cs="Arial"/>
                <w:i/>
                <w:sz w:val="24"/>
                <w:szCs w:val="24"/>
              </w:rPr>
              <w:t>93,54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50" w:rsidRPr="00EA26DB" w:rsidRDefault="00FB4550" w:rsidP="00FB45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i/>
                <w:sz w:val="24"/>
                <w:szCs w:val="24"/>
              </w:rPr>
            </w:pPr>
            <w:r w:rsidRPr="00EA26DB">
              <w:rPr>
                <w:rFonts w:ascii="Arial" w:eastAsia="Calibri" w:hAnsi="Arial" w:cs="Arial"/>
                <w:i/>
                <w:sz w:val="24"/>
                <w:szCs w:val="24"/>
              </w:rPr>
              <w:t>94,15</w:t>
            </w:r>
          </w:p>
        </w:tc>
      </w:tr>
      <w:tr w:rsidR="00FB4550" w:rsidRPr="00EA26DB" w:rsidTr="00B677C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50" w:rsidRPr="00EA26DB" w:rsidRDefault="00FB4550" w:rsidP="00FB455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EA26DB">
              <w:rPr>
                <w:rFonts w:ascii="Arial" w:eastAsia="Calibri" w:hAnsi="Arial" w:cs="Arial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50" w:rsidRPr="00EA26DB" w:rsidRDefault="00FB4550" w:rsidP="00FB45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A26DB">
              <w:rPr>
                <w:rFonts w:ascii="Arial" w:eastAsia="Calibri" w:hAnsi="Arial" w:cs="Arial"/>
                <w:sz w:val="24"/>
                <w:szCs w:val="24"/>
              </w:rPr>
              <w:t>52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50" w:rsidRPr="00EA26DB" w:rsidRDefault="00FB4550" w:rsidP="00FB45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i/>
                <w:sz w:val="24"/>
                <w:szCs w:val="24"/>
              </w:rPr>
            </w:pPr>
            <w:r w:rsidRPr="00EA26DB">
              <w:rPr>
                <w:rFonts w:ascii="Arial" w:eastAsia="Calibri" w:hAnsi="Arial" w:cs="Arial"/>
                <w:i/>
                <w:sz w:val="24"/>
                <w:szCs w:val="24"/>
              </w:rPr>
              <w:t>156,21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50" w:rsidRPr="00EA26DB" w:rsidRDefault="00FB4550" w:rsidP="00FB45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i/>
                <w:sz w:val="24"/>
                <w:szCs w:val="24"/>
              </w:rPr>
            </w:pPr>
            <w:r w:rsidRPr="00EA26DB">
              <w:rPr>
                <w:rFonts w:ascii="Arial" w:eastAsia="Calibri" w:hAnsi="Arial" w:cs="Arial"/>
                <w:i/>
                <w:sz w:val="24"/>
                <w:szCs w:val="24"/>
              </w:rPr>
              <w:t>124,59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50" w:rsidRPr="00EA26DB" w:rsidRDefault="00FB4550" w:rsidP="00FB45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i/>
                <w:sz w:val="24"/>
                <w:szCs w:val="24"/>
              </w:rPr>
            </w:pPr>
            <w:r w:rsidRPr="00EA26DB">
              <w:rPr>
                <w:rFonts w:ascii="Arial" w:eastAsia="Calibri" w:hAnsi="Arial" w:cs="Arial"/>
                <w:i/>
                <w:sz w:val="24"/>
                <w:szCs w:val="24"/>
              </w:rPr>
              <w:t>122,43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50" w:rsidRPr="00EA26DB" w:rsidRDefault="00FB4550" w:rsidP="00FB45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i/>
                <w:sz w:val="24"/>
                <w:szCs w:val="24"/>
              </w:rPr>
            </w:pPr>
            <w:r w:rsidRPr="00EA26DB">
              <w:rPr>
                <w:rFonts w:ascii="Arial" w:eastAsia="Calibri" w:hAnsi="Arial" w:cs="Arial"/>
                <w:i/>
                <w:sz w:val="24"/>
                <w:szCs w:val="24"/>
              </w:rPr>
              <w:t>75,88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50" w:rsidRPr="00EA26DB" w:rsidRDefault="00FB4550" w:rsidP="00FB45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i/>
                <w:sz w:val="24"/>
                <w:szCs w:val="24"/>
              </w:rPr>
            </w:pPr>
            <w:r w:rsidRPr="00EA26DB">
              <w:rPr>
                <w:rFonts w:ascii="Arial" w:eastAsia="Calibri" w:hAnsi="Arial" w:cs="Arial"/>
                <w:i/>
                <w:sz w:val="24"/>
                <w:szCs w:val="24"/>
              </w:rPr>
              <w:t>99,92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50" w:rsidRPr="00EA26DB" w:rsidRDefault="00FB4550" w:rsidP="00FB45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i/>
                <w:sz w:val="24"/>
                <w:szCs w:val="24"/>
              </w:rPr>
            </w:pPr>
            <w:r w:rsidRPr="00EA26DB">
              <w:rPr>
                <w:rFonts w:ascii="Arial" w:eastAsia="Calibri" w:hAnsi="Arial" w:cs="Arial"/>
                <w:i/>
                <w:sz w:val="24"/>
                <w:szCs w:val="24"/>
              </w:rPr>
              <w:t>100,78</w:t>
            </w:r>
          </w:p>
        </w:tc>
      </w:tr>
      <w:tr w:rsidR="00FB4550" w:rsidRPr="00EA26DB" w:rsidTr="00B677C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50" w:rsidRPr="00EA26DB" w:rsidRDefault="00FB4550" w:rsidP="00FB455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EA26DB">
              <w:rPr>
                <w:rFonts w:ascii="Arial" w:eastAsia="Calibri" w:hAnsi="Arial" w:cs="Arial"/>
                <w:sz w:val="24"/>
                <w:szCs w:val="24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50" w:rsidRPr="00EA26DB" w:rsidRDefault="00FB4550" w:rsidP="00FB45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A26DB">
              <w:rPr>
                <w:rFonts w:ascii="Arial" w:eastAsia="Calibri" w:hAnsi="Arial" w:cs="Arial"/>
                <w:sz w:val="24"/>
                <w:szCs w:val="24"/>
              </w:rPr>
              <w:t>56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50" w:rsidRPr="00EA26DB" w:rsidRDefault="00FB4550" w:rsidP="00FB45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i/>
                <w:sz w:val="24"/>
                <w:szCs w:val="24"/>
              </w:rPr>
            </w:pPr>
            <w:r w:rsidRPr="00EA26DB">
              <w:rPr>
                <w:rFonts w:ascii="Arial" w:eastAsia="Calibri" w:hAnsi="Arial" w:cs="Arial"/>
                <w:i/>
                <w:sz w:val="24"/>
                <w:szCs w:val="24"/>
              </w:rPr>
              <w:t>162,42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50" w:rsidRPr="00EA26DB" w:rsidRDefault="00FB4550" w:rsidP="00FB45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i/>
                <w:sz w:val="24"/>
                <w:szCs w:val="24"/>
              </w:rPr>
            </w:pPr>
            <w:r w:rsidRPr="00EA26DB">
              <w:rPr>
                <w:rFonts w:ascii="Arial" w:eastAsia="Calibri" w:hAnsi="Arial" w:cs="Arial"/>
                <w:i/>
                <w:sz w:val="24"/>
                <w:szCs w:val="24"/>
              </w:rPr>
              <w:t>131,02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50" w:rsidRPr="00EA26DB" w:rsidRDefault="00FB4550" w:rsidP="00FB45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i/>
                <w:sz w:val="24"/>
                <w:szCs w:val="24"/>
              </w:rPr>
            </w:pPr>
            <w:r w:rsidRPr="00EA26DB">
              <w:rPr>
                <w:rFonts w:ascii="Arial" w:eastAsia="Calibri" w:hAnsi="Arial" w:cs="Arial"/>
                <w:i/>
                <w:sz w:val="24"/>
                <w:szCs w:val="24"/>
              </w:rPr>
              <w:t>126,85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50" w:rsidRPr="00EA26DB" w:rsidRDefault="00FB4550" w:rsidP="00FB45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i/>
                <w:sz w:val="24"/>
                <w:szCs w:val="24"/>
              </w:rPr>
            </w:pPr>
            <w:r w:rsidRPr="00EA26DB">
              <w:rPr>
                <w:rFonts w:ascii="Arial" w:eastAsia="Calibri" w:hAnsi="Arial" w:cs="Arial"/>
                <w:i/>
                <w:sz w:val="24"/>
                <w:szCs w:val="24"/>
              </w:rPr>
              <w:t>80,35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50" w:rsidRPr="00EA26DB" w:rsidRDefault="00FB4550" w:rsidP="00FB45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i/>
                <w:sz w:val="24"/>
                <w:szCs w:val="24"/>
              </w:rPr>
            </w:pPr>
            <w:r w:rsidRPr="00EA26DB">
              <w:rPr>
                <w:rFonts w:ascii="Arial" w:eastAsia="Calibri" w:hAnsi="Arial" w:cs="Arial"/>
                <w:i/>
                <w:sz w:val="24"/>
                <w:szCs w:val="24"/>
              </w:rPr>
              <w:t>106,33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50" w:rsidRPr="00EA26DB" w:rsidRDefault="00FB4550" w:rsidP="00FB45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i/>
                <w:sz w:val="24"/>
                <w:szCs w:val="24"/>
              </w:rPr>
            </w:pPr>
            <w:r w:rsidRPr="00EA26DB">
              <w:rPr>
                <w:rFonts w:ascii="Arial" w:eastAsia="Calibri" w:hAnsi="Arial" w:cs="Arial"/>
                <w:i/>
                <w:sz w:val="24"/>
                <w:szCs w:val="24"/>
              </w:rPr>
              <w:t>107,19</w:t>
            </w:r>
          </w:p>
        </w:tc>
      </w:tr>
      <w:tr w:rsidR="00FB4550" w:rsidRPr="00EA26DB" w:rsidTr="00B677C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50" w:rsidRPr="00EA26DB" w:rsidRDefault="00FB4550" w:rsidP="00FB455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EA26DB">
              <w:rPr>
                <w:rFonts w:ascii="Arial" w:eastAsia="Calibri" w:hAnsi="Arial" w:cs="Arial"/>
                <w:sz w:val="24"/>
                <w:szCs w:val="24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50" w:rsidRPr="00EA26DB" w:rsidRDefault="00FB4550" w:rsidP="00FB45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A26DB">
              <w:rPr>
                <w:rFonts w:ascii="Arial" w:eastAsia="Calibri" w:hAnsi="Arial" w:cs="Arial"/>
                <w:sz w:val="24"/>
                <w:szCs w:val="24"/>
              </w:rPr>
              <w:t>60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50" w:rsidRPr="00EA26DB" w:rsidRDefault="00FB4550" w:rsidP="00FB45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i/>
                <w:sz w:val="24"/>
                <w:szCs w:val="24"/>
              </w:rPr>
            </w:pPr>
            <w:r w:rsidRPr="00EA26DB">
              <w:rPr>
                <w:rFonts w:ascii="Arial" w:eastAsia="Calibri" w:hAnsi="Arial" w:cs="Arial"/>
                <w:i/>
                <w:sz w:val="24"/>
                <w:szCs w:val="24"/>
              </w:rPr>
              <w:t>168,61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50" w:rsidRPr="00EA26DB" w:rsidRDefault="00FB4550" w:rsidP="00FB45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i/>
                <w:sz w:val="24"/>
                <w:szCs w:val="24"/>
              </w:rPr>
            </w:pPr>
            <w:r w:rsidRPr="00EA26DB">
              <w:rPr>
                <w:rFonts w:ascii="Arial" w:eastAsia="Calibri" w:hAnsi="Arial" w:cs="Arial"/>
                <w:i/>
                <w:sz w:val="24"/>
                <w:szCs w:val="24"/>
              </w:rPr>
              <w:t>137,48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50" w:rsidRPr="00EA26DB" w:rsidRDefault="00FB4550" w:rsidP="00FB45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i/>
                <w:sz w:val="24"/>
                <w:szCs w:val="24"/>
              </w:rPr>
            </w:pPr>
            <w:r w:rsidRPr="00EA26DB">
              <w:rPr>
                <w:rFonts w:ascii="Arial" w:eastAsia="Calibri" w:hAnsi="Arial" w:cs="Arial"/>
                <w:i/>
                <w:sz w:val="24"/>
                <w:szCs w:val="24"/>
              </w:rPr>
              <w:t>131,24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50" w:rsidRPr="00EA26DB" w:rsidRDefault="00FB4550" w:rsidP="00FB45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i/>
                <w:sz w:val="24"/>
                <w:szCs w:val="24"/>
              </w:rPr>
            </w:pPr>
            <w:r w:rsidRPr="00EA26DB">
              <w:rPr>
                <w:rFonts w:ascii="Arial" w:eastAsia="Calibri" w:hAnsi="Arial" w:cs="Arial"/>
                <w:i/>
                <w:sz w:val="24"/>
                <w:szCs w:val="24"/>
              </w:rPr>
              <w:t>84,84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50" w:rsidRPr="00EA26DB" w:rsidRDefault="00FB4550" w:rsidP="00FB45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i/>
                <w:sz w:val="24"/>
                <w:szCs w:val="24"/>
              </w:rPr>
            </w:pPr>
            <w:r w:rsidRPr="00EA26DB">
              <w:rPr>
                <w:rFonts w:ascii="Arial" w:eastAsia="Calibri" w:hAnsi="Arial" w:cs="Arial"/>
                <w:i/>
                <w:sz w:val="24"/>
                <w:szCs w:val="24"/>
              </w:rPr>
              <w:t>112,73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50" w:rsidRPr="00EA26DB" w:rsidRDefault="00FB4550" w:rsidP="00FB45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i/>
                <w:sz w:val="24"/>
                <w:szCs w:val="24"/>
              </w:rPr>
            </w:pPr>
            <w:r w:rsidRPr="00EA26DB">
              <w:rPr>
                <w:rFonts w:ascii="Arial" w:eastAsia="Calibri" w:hAnsi="Arial" w:cs="Arial"/>
                <w:i/>
                <w:sz w:val="24"/>
                <w:szCs w:val="24"/>
              </w:rPr>
              <w:t>113,62</w:t>
            </w:r>
          </w:p>
        </w:tc>
      </w:tr>
      <w:tr w:rsidR="00FB4550" w:rsidRPr="00EA26DB" w:rsidTr="00B677C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50" w:rsidRPr="00EA26DB" w:rsidRDefault="00FB4550" w:rsidP="00FB455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EA26DB">
              <w:rPr>
                <w:rFonts w:ascii="Arial" w:eastAsia="Calibri" w:hAnsi="Arial" w:cs="Arial"/>
                <w:sz w:val="24"/>
                <w:szCs w:val="24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50" w:rsidRPr="00EA26DB" w:rsidRDefault="00FB4550" w:rsidP="00FB45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A26DB">
              <w:rPr>
                <w:rFonts w:ascii="Arial" w:eastAsia="Calibri" w:hAnsi="Arial" w:cs="Arial"/>
                <w:sz w:val="24"/>
                <w:szCs w:val="24"/>
              </w:rPr>
              <w:t>70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50" w:rsidRPr="00EA26DB" w:rsidRDefault="00FB4550" w:rsidP="00FB45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i/>
                <w:sz w:val="24"/>
                <w:szCs w:val="24"/>
              </w:rPr>
            </w:pPr>
            <w:r w:rsidRPr="00EA26DB">
              <w:rPr>
                <w:rFonts w:ascii="Arial" w:eastAsia="Calibri" w:hAnsi="Arial" w:cs="Arial"/>
                <w:i/>
                <w:sz w:val="24"/>
                <w:szCs w:val="24"/>
              </w:rPr>
              <w:t>174,82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50" w:rsidRPr="00EA26DB" w:rsidRDefault="00FB4550" w:rsidP="00FB45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i/>
                <w:sz w:val="24"/>
                <w:szCs w:val="24"/>
              </w:rPr>
            </w:pPr>
            <w:r w:rsidRPr="00EA26DB">
              <w:rPr>
                <w:rFonts w:ascii="Arial" w:eastAsia="Calibri" w:hAnsi="Arial" w:cs="Arial"/>
                <w:i/>
                <w:sz w:val="24"/>
                <w:szCs w:val="24"/>
              </w:rPr>
              <w:t>143,94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50" w:rsidRPr="00EA26DB" w:rsidRDefault="00FB4550" w:rsidP="00FB45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i/>
                <w:sz w:val="24"/>
                <w:szCs w:val="24"/>
              </w:rPr>
            </w:pPr>
            <w:r w:rsidRPr="00EA26DB">
              <w:rPr>
                <w:rFonts w:ascii="Arial" w:eastAsia="Calibri" w:hAnsi="Arial" w:cs="Arial"/>
                <w:i/>
                <w:sz w:val="24"/>
                <w:szCs w:val="24"/>
              </w:rPr>
              <w:t>135,66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50" w:rsidRPr="00EA26DB" w:rsidRDefault="00FB4550" w:rsidP="00FB45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i/>
                <w:sz w:val="24"/>
                <w:szCs w:val="24"/>
              </w:rPr>
            </w:pPr>
            <w:r w:rsidRPr="00EA26DB">
              <w:rPr>
                <w:rFonts w:ascii="Arial" w:eastAsia="Calibri" w:hAnsi="Arial" w:cs="Arial"/>
                <w:i/>
                <w:sz w:val="24"/>
                <w:szCs w:val="24"/>
              </w:rPr>
              <w:t>89,31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50" w:rsidRPr="00EA26DB" w:rsidRDefault="00FB4550" w:rsidP="00FB45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i/>
                <w:sz w:val="24"/>
                <w:szCs w:val="24"/>
              </w:rPr>
            </w:pPr>
            <w:r w:rsidRPr="00EA26DB">
              <w:rPr>
                <w:rFonts w:ascii="Arial" w:eastAsia="Calibri" w:hAnsi="Arial" w:cs="Arial"/>
                <w:i/>
                <w:sz w:val="24"/>
                <w:szCs w:val="24"/>
              </w:rPr>
              <w:t>119,12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50" w:rsidRPr="00EA26DB" w:rsidRDefault="00FB4550" w:rsidP="00FB45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i/>
                <w:sz w:val="24"/>
                <w:szCs w:val="24"/>
              </w:rPr>
            </w:pPr>
            <w:r w:rsidRPr="00EA26DB">
              <w:rPr>
                <w:rFonts w:ascii="Arial" w:eastAsia="Calibri" w:hAnsi="Arial" w:cs="Arial"/>
                <w:i/>
                <w:sz w:val="24"/>
                <w:szCs w:val="24"/>
              </w:rPr>
              <w:t>120,02</w:t>
            </w:r>
          </w:p>
        </w:tc>
      </w:tr>
      <w:tr w:rsidR="00FB4550" w:rsidRPr="00EA26DB" w:rsidTr="00B677C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50" w:rsidRPr="00EA26DB" w:rsidRDefault="00FB4550" w:rsidP="00FB455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EA26DB">
              <w:rPr>
                <w:rFonts w:ascii="Arial" w:eastAsia="Calibri" w:hAnsi="Arial" w:cs="Arial"/>
                <w:sz w:val="24"/>
                <w:szCs w:val="24"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50" w:rsidRPr="00EA26DB" w:rsidRDefault="00FB4550" w:rsidP="00FB45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A26DB">
              <w:rPr>
                <w:rFonts w:ascii="Arial" w:eastAsia="Calibri" w:hAnsi="Arial" w:cs="Arial"/>
                <w:sz w:val="24"/>
                <w:szCs w:val="24"/>
              </w:rPr>
              <w:t>80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50" w:rsidRPr="00EA26DB" w:rsidRDefault="00FB4550" w:rsidP="00FB45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i/>
                <w:sz w:val="24"/>
                <w:szCs w:val="24"/>
              </w:rPr>
            </w:pPr>
            <w:r w:rsidRPr="00EA26DB">
              <w:rPr>
                <w:rFonts w:ascii="Arial" w:eastAsia="Calibri" w:hAnsi="Arial" w:cs="Arial"/>
                <w:i/>
                <w:sz w:val="24"/>
                <w:szCs w:val="24"/>
              </w:rPr>
              <w:t>181,03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50" w:rsidRPr="00EA26DB" w:rsidRDefault="00FB4550" w:rsidP="00FB45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i/>
                <w:sz w:val="24"/>
                <w:szCs w:val="24"/>
              </w:rPr>
            </w:pPr>
            <w:r w:rsidRPr="00EA26DB">
              <w:rPr>
                <w:rFonts w:ascii="Arial" w:eastAsia="Calibri" w:hAnsi="Arial" w:cs="Arial"/>
                <w:i/>
                <w:sz w:val="24"/>
                <w:szCs w:val="24"/>
              </w:rPr>
              <w:t>150,37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50" w:rsidRPr="00EA26DB" w:rsidRDefault="00FB4550" w:rsidP="00FB45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i/>
                <w:sz w:val="24"/>
                <w:szCs w:val="24"/>
              </w:rPr>
            </w:pPr>
            <w:r w:rsidRPr="00EA26DB">
              <w:rPr>
                <w:rFonts w:ascii="Arial" w:eastAsia="Calibri" w:hAnsi="Arial" w:cs="Arial"/>
                <w:i/>
                <w:sz w:val="24"/>
                <w:szCs w:val="24"/>
              </w:rPr>
              <w:t>140,06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50" w:rsidRPr="00EA26DB" w:rsidRDefault="00FB4550" w:rsidP="00FB45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i/>
                <w:sz w:val="24"/>
                <w:szCs w:val="24"/>
              </w:rPr>
            </w:pPr>
            <w:r w:rsidRPr="00EA26DB">
              <w:rPr>
                <w:rFonts w:ascii="Arial" w:eastAsia="Calibri" w:hAnsi="Arial" w:cs="Arial"/>
                <w:i/>
                <w:sz w:val="24"/>
                <w:szCs w:val="24"/>
              </w:rPr>
              <w:t>93,78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50" w:rsidRPr="00EA26DB" w:rsidRDefault="00FB4550" w:rsidP="00FB45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i/>
                <w:sz w:val="24"/>
                <w:szCs w:val="24"/>
              </w:rPr>
            </w:pPr>
            <w:r w:rsidRPr="00EA26DB">
              <w:rPr>
                <w:rFonts w:ascii="Arial" w:eastAsia="Calibri" w:hAnsi="Arial" w:cs="Arial"/>
                <w:i/>
                <w:sz w:val="24"/>
                <w:szCs w:val="24"/>
              </w:rPr>
              <w:t>125,52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50" w:rsidRPr="00EA26DB" w:rsidRDefault="00FB4550" w:rsidP="00FB45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i/>
                <w:sz w:val="24"/>
                <w:szCs w:val="24"/>
              </w:rPr>
            </w:pPr>
            <w:r w:rsidRPr="00EA26DB">
              <w:rPr>
                <w:rFonts w:ascii="Arial" w:eastAsia="Calibri" w:hAnsi="Arial" w:cs="Arial"/>
                <w:i/>
                <w:sz w:val="24"/>
                <w:szCs w:val="24"/>
              </w:rPr>
              <w:t>126,43</w:t>
            </w:r>
          </w:p>
        </w:tc>
      </w:tr>
      <w:tr w:rsidR="00FB4550" w:rsidRPr="00EA26DB" w:rsidTr="00B677C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50" w:rsidRPr="00EA26DB" w:rsidRDefault="00FB4550" w:rsidP="00FB455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EA26DB">
              <w:rPr>
                <w:rFonts w:ascii="Arial" w:eastAsia="Calibri" w:hAnsi="Arial" w:cs="Arial"/>
                <w:sz w:val="24"/>
                <w:szCs w:val="24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50" w:rsidRPr="00EA26DB" w:rsidRDefault="00FB4550" w:rsidP="00FB45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A26DB">
              <w:rPr>
                <w:rFonts w:ascii="Arial" w:eastAsia="Calibri" w:hAnsi="Arial" w:cs="Arial"/>
                <w:sz w:val="24"/>
                <w:szCs w:val="24"/>
              </w:rPr>
              <w:t>90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50" w:rsidRPr="00EA26DB" w:rsidRDefault="00FB4550" w:rsidP="00FB45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i/>
                <w:sz w:val="24"/>
                <w:szCs w:val="24"/>
              </w:rPr>
            </w:pPr>
            <w:r w:rsidRPr="00EA26DB">
              <w:rPr>
                <w:rFonts w:ascii="Arial" w:eastAsia="Calibri" w:hAnsi="Arial" w:cs="Arial"/>
                <w:i/>
                <w:sz w:val="24"/>
                <w:szCs w:val="24"/>
              </w:rPr>
              <w:t>187,24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50" w:rsidRPr="00EA26DB" w:rsidRDefault="00FB4550" w:rsidP="00FB45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i/>
                <w:sz w:val="24"/>
                <w:szCs w:val="24"/>
              </w:rPr>
            </w:pPr>
            <w:r w:rsidRPr="00EA26DB">
              <w:rPr>
                <w:rFonts w:ascii="Arial" w:eastAsia="Calibri" w:hAnsi="Arial" w:cs="Arial"/>
                <w:i/>
                <w:sz w:val="24"/>
                <w:szCs w:val="24"/>
              </w:rPr>
              <w:t>156,83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50" w:rsidRPr="00EA26DB" w:rsidRDefault="00FB4550" w:rsidP="00FB45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i/>
                <w:sz w:val="24"/>
                <w:szCs w:val="24"/>
              </w:rPr>
            </w:pPr>
            <w:r w:rsidRPr="00EA26DB">
              <w:rPr>
                <w:rFonts w:ascii="Arial" w:eastAsia="Calibri" w:hAnsi="Arial" w:cs="Arial"/>
                <w:i/>
                <w:sz w:val="24"/>
                <w:szCs w:val="24"/>
              </w:rPr>
              <w:t>144,48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50" w:rsidRPr="00EA26DB" w:rsidRDefault="00FB4550" w:rsidP="00FB45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i/>
                <w:sz w:val="24"/>
                <w:szCs w:val="24"/>
              </w:rPr>
            </w:pPr>
            <w:r w:rsidRPr="00EA26DB">
              <w:rPr>
                <w:rFonts w:ascii="Arial" w:eastAsia="Calibri" w:hAnsi="Arial" w:cs="Arial"/>
                <w:i/>
                <w:sz w:val="24"/>
                <w:szCs w:val="24"/>
              </w:rPr>
              <w:t>98,27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50" w:rsidRPr="00EA26DB" w:rsidRDefault="00FB4550" w:rsidP="00FB45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i/>
                <w:sz w:val="24"/>
                <w:szCs w:val="24"/>
              </w:rPr>
            </w:pPr>
            <w:r w:rsidRPr="00EA26DB">
              <w:rPr>
                <w:rFonts w:ascii="Arial" w:eastAsia="Calibri" w:hAnsi="Arial" w:cs="Arial"/>
                <w:i/>
                <w:sz w:val="24"/>
                <w:szCs w:val="24"/>
              </w:rPr>
              <w:t>131,91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50" w:rsidRPr="00EA26DB" w:rsidRDefault="00FB4550" w:rsidP="00FB45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i/>
                <w:sz w:val="24"/>
                <w:szCs w:val="24"/>
              </w:rPr>
            </w:pPr>
            <w:r w:rsidRPr="00EA26DB">
              <w:rPr>
                <w:rFonts w:ascii="Arial" w:eastAsia="Calibri" w:hAnsi="Arial" w:cs="Arial"/>
                <w:i/>
                <w:sz w:val="24"/>
                <w:szCs w:val="24"/>
              </w:rPr>
              <w:t>132,86</w:t>
            </w:r>
          </w:p>
        </w:tc>
      </w:tr>
      <w:tr w:rsidR="00FB4550" w:rsidRPr="00EA26DB" w:rsidTr="00B677C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50" w:rsidRPr="00EA26DB" w:rsidRDefault="00FB4550" w:rsidP="00FB455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EA26DB">
              <w:rPr>
                <w:rFonts w:ascii="Arial" w:eastAsia="Calibri" w:hAnsi="Arial" w:cs="Arial"/>
                <w:sz w:val="24"/>
                <w:szCs w:val="24"/>
              </w:rPr>
              <w:t>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50" w:rsidRPr="00EA26DB" w:rsidRDefault="00FB4550" w:rsidP="00FB45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A26DB">
              <w:rPr>
                <w:rFonts w:ascii="Arial" w:eastAsia="Calibri" w:hAnsi="Arial" w:cs="Arial"/>
                <w:sz w:val="24"/>
                <w:szCs w:val="24"/>
              </w:rPr>
              <w:t>100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50" w:rsidRPr="00EA26DB" w:rsidRDefault="00FB4550" w:rsidP="00FB45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i/>
                <w:sz w:val="24"/>
                <w:szCs w:val="24"/>
              </w:rPr>
            </w:pPr>
            <w:r w:rsidRPr="00EA26DB">
              <w:rPr>
                <w:rFonts w:ascii="Arial" w:eastAsia="Calibri" w:hAnsi="Arial" w:cs="Arial"/>
                <w:i/>
                <w:sz w:val="24"/>
                <w:szCs w:val="24"/>
              </w:rPr>
              <w:t>193,45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50" w:rsidRPr="00EA26DB" w:rsidRDefault="00FB4550" w:rsidP="00FB45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i/>
                <w:sz w:val="24"/>
                <w:szCs w:val="24"/>
              </w:rPr>
            </w:pPr>
            <w:r w:rsidRPr="00EA26DB">
              <w:rPr>
                <w:rFonts w:ascii="Arial" w:eastAsia="Calibri" w:hAnsi="Arial" w:cs="Arial"/>
                <w:i/>
                <w:sz w:val="24"/>
                <w:szCs w:val="24"/>
              </w:rPr>
              <w:t>163,26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50" w:rsidRPr="00EA26DB" w:rsidRDefault="00FB4550" w:rsidP="00FB45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i/>
                <w:sz w:val="24"/>
                <w:szCs w:val="24"/>
              </w:rPr>
            </w:pPr>
            <w:r w:rsidRPr="00EA26DB">
              <w:rPr>
                <w:rFonts w:ascii="Arial" w:eastAsia="Calibri" w:hAnsi="Arial" w:cs="Arial"/>
                <w:i/>
                <w:sz w:val="24"/>
                <w:szCs w:val="24"/>
              </w:rPr>
              <w:t>148,87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50" w:rsidRPr="00EA26DB" w:rsidRDefault="00FB4550" w:rsidP="00FB45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i/>
                <w:sz w:val="24"/>
                <w:szCs w:val="24"/>
              </w:rPr>
            </w:pPr>
            <w:r w:rsidRPr="00EA26DB">
              <w:rPr>
                <w:rFonts w:ascii="Arial" w:eastAsia="Calibri" w:hAnsi="Arial" w:cs="Arial"/>
                <w:i/>
                <w:sz w:val="24"/>
                <w:szCs w:val="24"/>
              </w:rPr>
              <w:t>102,74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50" w:rsidRPr="00EA26DB" w:rsidRDefault="00FB4550" w:rsidP="00FB45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i/>
                <w:sz w:val="24"/>
                <w:szCs w:val="24"/>
              </w:rPr>
            </w:pPr>
            <w:r w:rsidRPr="00EA26DB">
              <w:rPr>
                <w:rFonts w:ascii="Arial" w:eastAsia="Calibri" w:hAnsi="Arial" w:cs="Arial"/>
                <w:i/>
                <w:sz w:val="24"/>
                <w:szCs w:val="24"/>
              </w:rPr>
              <w:t>138,31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50" w:rsidRPr="00EA26DB" w:rsidRDefault="00FB4550" w:rsidP="00FB45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i/>
                <w:sz w:val="24"/>
                <w:szCs w:val="24"/>
              </w:rPr>
            </w:pPr>
            <w:r w:rsidRPr="00EA26DB">
              <w:rPr>
                <w:rFonts w:ascii="Arial" w:eastAsia="Calibri" w:hAnsi="Arial" w:cs="Arial"/>
                <w:i/>
                <w:sz w:val="24"/>
                <w:szCs w:val="24"/>
              </w:rPr>
              <w:t>139,27</w:t>
            </w:r>
          </w:p>
        </w:tc>
      </w:tr>
    </w:tbl>
    <w:p w:rsidR="00FB4550" w:rsidRPr="00EA26DB" w:rsidRDefault="00FB4550" w:rsidP="00FB455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</w:p>
    <w:p w:rsidR="00FB4550" w:rsidRPr="00EA26DB" w:rsidRDefault="00FB4550" w:rsidP="00FB455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</w:p>
    <w:p w:rsidR="00FB4550" w:rsidRPr="00EA26DB" w:rsidRDefault="00FB4550" w:rsidP="00FB455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</w:p>
    <w:p w:rsidR="00FB4550" w:rsidRDefault="00FB4550" w:rsidP="00FB455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</w:p>
    <w:p w:rsidR="0094349F" w:rsidRPr="00EA26DB" w:rsidRDefault="0094349F" w:rsidP="00FB455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</w:p>
    <w:p w:rsidR="00FB4550" w:rsidRPr="00EA26DB" w:rsidRDefault="00FB4550" w:rsidP="00FB4550">
      <w:pPr>
        <w:autoSpaceDE w:val="0"/>
        <w:autoSpaceDN w:val="0"/>
        <w:adjustRightInd w:val="0"/>
        <w:spacing w:after="0" w:line="240" w:lineRule="auto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EA26DB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Таблица 2</w:t>
      </w:r>
    </w:p>
    <w:p w:rsidR="00FB4550" w:rsidRPr="00EA26DB" w:rsidRDefault="00FB4550" w:rsidP="00FB455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</w:p>
    <w:p w:rsidR="00FB4550" w:rsidRPr="00EA26DB" w:rsidRDefault="00FB4550" w:rsidP="00FB455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  <w:r w:rsidRPr="00EA26DB">
        <w:rPr>
          <w:rFonts w:ascii="Arial" w:hAnsi="Arial" w:cs="Arial"/>
          <w:sz w:val="24"/>
          <w:szCs w:val="24"/>
        </w:rPr>
        <w:t>Кустарники</w:t>
      </w:r>
    </w:p>
    <w:p w:rsidR="00FB4550" w:rsidRPr="00EA26DB" w:rsidRDefault="00FB4550" w:rsidP="00FB455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</w:p>
    <w:p w:rsidR="00FB4550" w:rsidRPr="00EA26DB" w:rsidRDefault="00FB4550" w:rsidP="00FB455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921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1"/>
        <w:gridCol w:w="1276"/>
        <w:gridCol w:w="3938"/>
        <w:gridCol w:w="3149"/>
      </w:tblGrid>
      <w:tr w:rsidR="00FB4550" w:rsidRPr="00EA26DB" w:rsidTr="00B677CC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50" w:rsidRPr="00EA26DB" w:rsidRDefault="00FB4550" w:rsidP="00FB45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6DB">
              <w:rPr>
                <w:rFonts w:ascii="Arial" w:hAnsi="Arial" w:cs="Arial"/>
                <w:sz w:val="24"/>
                <w:szCs w:val="24"/>
              </w:rPr>
              <w:t>N строки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50" w:rsidRPr="00EA26DB" w:rsidRDefault="00FB4550" w:rsidP="00FB45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6DB">
              <w:rPr>
                <w:rFonts w:ascii="Arial" w:hAnsi="Arial" w:cs="Arial"/>
                <w:sz w:val="24"/>
                <w:szCs w:val="24"/>
              </w:rPr>
              <w:t>Возраст посадок, лет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50" w:rsidRPr="00EA26DB" w:rsidRDefault="00FB4550" w:rsidP="00FB45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6DB">
              <w:rPr>
                <w:rFonts w:ascii="Arial" w:hAnsi="Arial" w:cs="Arial"/>
                <w:sz w:val="24"/>
                <w:szCs w:val="24"/>
              </w:rPr>
              <w:t>Стоимость одного кустарника в МРОТ</w:t>
            </w:r>
          </w:p>
        </w:tc>
      </w:tr>
      <w:tr w:rsidR="00FB4550" w:rsidRPr="00EA26DB" w:rsidTr="00B677CC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50" w:rsidRPr="00EA26DB" w:rsidRDefault="00FB4550" w:rsidP="00FB45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50" w:rsidRPr="00EA26DB" w:rsidRDefault="00FB4550" w:rsidP="00FB45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50" w:rsidRPr="00EA26DB" w:rsidRDefault="00FB4550" w:rsidP="00FB45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6DB">
              <w:rPr>
                <w:rFonts w:ascii="Arial" w:hAnsi="Arial" w:cs="Arial"/>
                <w:sz w:val="24"/>
                <w:szCs w:val="24"/>
              </w:rPr>
              <w:t>свободно растущие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50" w:rsidRPr="00EA26DB" w:rsidRDefault="00FB4550" w:rsidP="00FB45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6DB">
              <w:rPr>
                <w:rFonts w:ascii="Arial" w:hAnsi="Arial" w:cs="Arial"/>
                <w:sz w:val="24"/>
                <w:szCs w:val="24"/>
              </w:rPr>
              <w:t>в живых изгородях</w:t>
            </w:r>
          </w:p>
        </w:tc>
      </w:tr>
      <w:tr w:rsidR="00FB4550" w:rsidRPr="00EA26DB" w:rsidTr="00B677C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50" w:rsidRPr="00EA26DB" w:rsidRDefault="00FB4550" w:rsidP="00FB455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A26D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50" w:rsidRPr="00EA26DB" w:rsidRDefault="00FB4550" w:rsidP="00FB45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6DB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50" w:rsidRPr="00EA26DB" w:rsidRDefault="00FB4550" w:rsidP="00FB45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EA26DB">
              <w:rPr>
                <w:rFonts w:ascii="Arial" w:hAnsi="Arial" w:cs="Arial"/>
                <w:i/>
                <w:sz w:val="24"/>
                <w:szCs w:val="24"/>
              </w:rPr>
              <w:t>4,35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50" w:rsidRPr="00EA26DB" w:rsidRDefault="00FB4550" w:rsidP="00FB45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EA26DB">
              <w:rPr>
                <w:rFonts w:ascii="Arial" w:hAnsi="Arial" w:cs="Arial"/>
                <w:i/>
                <w:sz w:val="24"/>
                <w:szCs w:val="24"/>
              </w:rPr>
              <w:t>12,52</w:t>
            </w:r>
          </w:p>
        </w:tc>
      </w:tr>
      <w:tr w:rsidR="00FB4550" w:rsidRPr="00EA26DB" w:rsidTr="00B677C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50" w:rsidRPr="00EA26DB" w:rsidRDefault="00FB4550" w:rsidP="00FB455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A26D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50" w:rsidRPr="00EA26DB" w:rsidRDefault="00FB4550" w:rsidP="00FB45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6DB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50" w:rsidRPr="00EA26DB" w:rsidRDefault="00FB4550" w:rsidP="00FB45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EA26DB">
              <w:rPr>
                <w:rFonts w:ascii="Arial" w:hAnsi="Arial" w:cs="Arial"/>
                <w:i/>
                <w:sz w:val="24"/>
                <w:szCs w:val="24"/>
              </w:rPr>
              <w:t>5,25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50" w:rsidRPr="00EA26DB" w:rsidRDefault="00FB4550" w:rsidP="00FB45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EA26DB">
              <w:rPr>
                <w:rFonts w:ascii="Arial" w:hAnsi="Arial" w:cs="Arial"/>
                <w:i/>
                <w:sz w:val="24"/>
                <w:szCs w:val="24"/>
              </w:rPr>
              <w:t>14,29</w:t>
            </w:r>
          </w:p>
        </w:tc>
      </w:tr>
      <w:tr w:rsidR="00FB4550" w:rsidRPr="00EA26DB" w:rsidTr="00B677C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50" w:rsidRPr="00EA26DB" w:rsidRDefault="00FB4550" w:rsidP="00FB455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A26DB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50" w:rsidRPr="00EA26DB" w:rsidRDefault="00FB4550" w:rsidP="00FB45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6DB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50" w:rsidRPr="00EA26DB" w:rsidRDefault="00FB4550" w:rsidP="00FB45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EA26DB">
              <w:rPr>
                <w:rFonts w:ascii="Arial" w:hAnsi="Arial" w:cs="Arial"/>
                <w:i/>
                <w:sz w:val="24"/>
                <w:szCs w:val="24"/>
              </w:rPr>
              <w:t>6,14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50" w:rsidRPr="00EA26DB" w:rsidRDefault="00FB4550" w:rsidP="00FB45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EA26DB">
              <w:rPr>
                <w:rFonts w:ascii="Arial" w:hAnsi="Arial" w:cs="Arial"/>
                <w:i/>
                <w:sz w:val="24"/>
                <w:szCs w:val="24"/>
              </w:rPr>
              <w:t>16,06</w:t>
            </w:r>
          </w:p>
        </w:tc>
      </w:tr>
      <w:tr w:rsidR="00FB4550" w:rsidRPr="00EA26DB" w:rsidTr="00B677C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50" w:rsidRPr="00EA26DB" w:rsidRDefault="00FB4550" w:rsidP="00FB455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A26DB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50" w:rsidRPr="00EA26DB" w:rsidRDefault="00FB4550" w:rsidP="00FB45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6DB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50" w:rsidRPr="00EA26DB" w:rsidRDefault="00FB4550" w:rsidP="00FB45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EA26DB">
              <w:rPr>
                <w:rFonts w:ascii="Arial" w:hAnsi="Arial" w:cs="Arial"/>
                <w:i/>
                <w:sz w:val="24"/>
                <w:szCs w:val="24"/>
              </w:rPr>
              <w:t>7,05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50" w:rsidRPr="00EA26DB" w:rsidRDefault="00FB4550" w:rsidP="00FB45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EA26DB">
              <w:rPr>
                <w:rFonts w:ascii="Arial" w:hAnsi="Arial" w:cs="Arial"/>
                <w:i/>
                <w:sz w:val="24"/>
                <w:szCs w:val="24"/>
              </w:rPr>
              <w:t>17,82</w:t>
            </w:r>
          </w:p>
        </w:tc>
      </w:tr>
      <w:tr w:rsidR="00FB4550" w:rsidRPr="00EA26DB" w:rsidTr="00B677C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50" w:rsidRPr="00EA26DB" w:rsidRDefault="00FB4550" w:rsidP="00FB455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A26DB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50" w:rsidRPr="00EA26DB" w:rsidRDefault="00FB4550" w:rsidP="00FB45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6DB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50" w:rsidRPr="00EA26DB" w:rsidRDefault="00FB4550" w:rsidP="00FB45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EA26DB">
              <w:rPr>
                <w:rFonts w:ascii="Arial" w:hAnsi="Arial" w:cs="Arial"/>
                <w:i/>
                <w:sz w:val="24"/>
                <w:szCs w:val="24"/>
              </w:rPr>
              <w:t>7,95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50" w:rsidRPr="00EA26DB" w:rsidRDefault="00FB4550" w:rsidP="00FB45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EA26DB">
              <w:rPr>
                <w:rFonts w:ascii="Arial" w:hAnsi="Arial" w:cs="Arial"/>
                <w:i/>
                <w:sz w:val="24"/>
                <w:szCs w:val="24"/>
              </w:rPr>
              <w:t>19,59</w:t>
            </w:r>
          </w:p>
        </w:tc>
      </w:tr>
      <w:tr w:rsidR="00FB4550" w:rsidRPr="00EA26DB" w:rsidTr="00B677C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50" w:rsidRPr="00EA26DB" w:rsidRDefault="00FB4550" w:rsidP="00FB455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A26DB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50" w:rsidRPr="00EA26DB" w:rsidRDefault="00FB4550" w:rsidP="00FB45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6DB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50" w:rsidRPr="00EA26DB" w:rsidRDefault="00FB4550" w:rsidP="00FB45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EA26DB">
              <w:rPr>
                <w:rFonts w:ascii="Arial" w:hAnsi="Arial" w:cs="Arial"/>
                <w:i/>
                <w:sz w:val="24"/>
                <w:szCs w:val="24"/>
              </w:rPr>
              <w:t>8,86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50" w:rsidRPr="00EA26DB" w:rsidRDefault="00FB4550" w:rsidP="00FB45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EA26DB">
              <w:rPr>
                <w:rFonts w:ascii="Arial" w:hAnsi="Arial" w:cs="Arial"/>
                <w:i/>
                <w:sz w:val="24"/>
                <w:szCs w:val="24"/>
              </w:rPr>
              <w:t>21,36</w:t>
            </w:r>
          </w:p>
        </w:tc>
      </w:tr>
      <w:tr w:rsidR="00FB4550" w:rsidRPr="00EA26DB" w:rsidTr="00B677C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50" w:rsidRPr="00EA26DB" w:rsidRDefault="00FB4550" w:rsidP="00FB455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A26DB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50" w:rsidRPr="00EA26DB" w:rsidRDefault="00FB4550" w:rsidP="00FB45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6DB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50" w:rsidRPr="00EA26DB" w:rsidRDefault="00FB4550" w:rsidP="00FB45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EA26DB">
              <w:rPr>
                <w:rFonts w:ascii="Arial" w:hAnsi="Arial" w:cs="Arial"/>
                <w:i/>
                <w:sz w:val="24"/>
                <w:szCs w:val="24"/>
              </w:rPr>
              <w:t>9,77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50" w:rsidRPr="00EA26DB" w:rsidRDefault="00FB4550" w:rsidP="00FB45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EA26DB">
              <w:rPr>
                <w:rFonts w:ascii="Arial" w:hAnsi="Arial" w:cs="Arial"/>
                <w:i/>
                <w:sz w:val="24"/>
                <w:szCs w:val="24"/>
              </w:rPr>
              <w:t>23,13</w:t>
            </w:r>
          </w:p>
        </w:tc>
      </w:tr>
      <w:tr w:rsidR="00FB4550" w:rsidRPr="00EA26DB" w:rsidTr="00B677C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50" w:rsidRPr="00EA26DB" w:rsidRDefault="00FB4550" w:rsidP="00FB455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A26DB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50" w:rsidRPr="00EA26DB" w:rsidRDefault="00FB4550" w:rsidP="00FB45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6D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50" w:rsidRPr="00EA26DB" w:rsidRDefault="00FB4550" w:rsidP="00FB45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EA26DB">
              <w:rPr>
                <w:rFonts w:ascii="Arial" w:hAnsi="Arial" w:cs="Arial"/>
                <w:i/>
                <w:sz w:val="24"/>
                <w:szCs w:val="24"/>
              </w:rPr>
              <w:t>10,68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50" w:rsidRPr="00EA26DB" w:rsidRDefault="00FB4550" w:rsidP="00FB45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EA26DB">
              <w:rPr>
                <w:rFonts w:ascii="Arial" w:hAnsi="Arial" w:cs="Arial"/>
                <w:i/>
                <w:sz w:val="24"/>
                <w:szCs w:val="24"/>
              </w:rPr>
              <w:t>24,97</w:t>
            </w:r>
          </w:p>
        </w:tc>
      </w:tr>
      <w:tr w:rsidR="00FB4550" w:rsidRPr="00EA26DB" w:rsidTr="00B677C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50" w:rsidRPr="00EA26DB" w:rsidRDefault="00FB4550" w:rsidP="00FB455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A26DB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50" w:rsidRPr="00EA26DB" w:rsidRDefault="00FB4550" w:rsidP="00FB45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6DB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50" w:rsidRPr="00EA26DB" w:rsidRDefault="00FB4550" w:rsidP="00FB45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EA26DB">
              <w:rPr>
                <w:rFonts w:ascii="Arial" w:hAnsi="Arial" w:cs="Arial"/>
                <w:i/>
                <w:sz w:val="24"/>
                <w:szCs w:val="24"/>
              </w:rPr>
              <w:t>11,56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50" w:rsidRPr="00EA26DB" w:rsidRDefault="00FB4550" w:rsidP="00FB45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EA26DB">
              <w:rPr>
                <w:rFonts w:ascii="Arial" w:hAnsi="Arial" w:cs="Arial"/>
                <w:i/>
                <w:sz w:val="24"/>
                <w:szCs w:val="24"/>
              </w:rPr>
              <w:t>26,66</w:t>
            </w:r>
          </w:p>
        </w:tc>
      </w:tr>
      <w:tr w:rsidR="00FB4550" w:rsidRPr="00EA26DB" w:rsidTr="00B677C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50" w:rsidRPr="00EA26DB" w:rsidRDefault="00FB4550" w:rsidP="00FB455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A26D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50" w:rsidRPr="00EA26DB" w:rsidRDefault="00FB4550" w:rsidP="00FB45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6DB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50" w:rsidRPr="00EA26DB" w:rsidRDefault="00FB4550" w:rsidP="00FB45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EA26DB">
              <w:rPr>
                <w:rFonts w:ascii="Arial" w:hAnsi="Arial" w:cs="Arial"/>
                <w:i/>
                <w:sz w:val="24"/>
                <w:szCs w:val="24"/>
              </w:rPr>
              <w:t>12,47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50" w:rsidRPr="00EA26DB" w:rsidRDefault="00FB4550" w:rsidP="00FB45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EA26DB">
              <w:rPr>
                <w:rFonts w:ascii="Arial" w:hAnsi="Arial" w:cs="Arial"/>
                <w:i/>
                <w:sz w:val="24"/>
                <w:szCs w:val="24"/>
              </w:rPr>
              <w:t>28,43</w:t>
            </w:r>
          </w:p>
        </w:tc>
      </w:tr>
      <w:tr w:rsidR="00FB4550" w:rsidRPr="00EA26DB" w:rsidTr="00B677C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50" w:rsidRPr="00EA26DB" w:rsidRDefault="00FB4550" w:rsidP="00FB455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A26DB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50" w:rsidRPr="00EA26DB" w:rsidRDefault="00FB4550" w:rsidP="00FB45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6DB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50" w:rsidRPr="00EA26DB" w:rsidRDefault="00FB4550" w:rsidP="00FB45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EA26DB">
              <w:rPr>
                <w:rFonts w:ascii="Arial" w:hAnsi="Arial" w:cs="Arial"/>
                <w:i/>
                <w:sz w:val="24"/>
                <w:szCs w:val="24"/>
              </w:rPr>
              <w:t>13,38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50" w:rsidRPr="00EA26DB" w:rsidRDefault="00FB4550" w:rsidP="00FB45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EA26DB">
              <w:rPr>
                <w:rFonts w:ascii="Arial" w:hAnsi="Arial" w:cs="Arial"/>
                <w:i/>
                <w:sz w:val="24"/>
                <w:szCs w:val="24"/>
              </w:rPr>
              <w:t>30,22</w:t>
            </w:r>
          </w:p>
        </w:tc>
      </w:tr>
      <w:tr w:rsidR="00FB4550" w:rsidRPr="00EA26DB" w:rsidTr="00B677C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50" w:rsidRPr="00EA26DB" w:rsidRDefault="00FB4550" w:rsidP="00FB455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A26DB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50" w:rsidRPr="00EA26DB" w:rsidRDefault="00FB4550" w:rsidP="00FB45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6DB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50" w:rsidRPr="00EA26DB" w:rsidRDefault="00FB4550" w:rsidP="00FB45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EA26DB">
              <w:rPr>
                <w:rFonts w:ascii="Arial" w:hAnsi="Arial" w:cs="Arial"/>
                <w:i/>
                <w:sz w:val="24"/>
                <w:szCs w:val="24"/>
              </w:rPr>
              <w:t>14,29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50" w:rsidRPr="00EA26DB" w:rsidRDefault="00FB4550" w:rsidP="00FB45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EA26DB">
              <w:rPr>
                <w:rFonts w:ascii="Arial" w:hAnsi="Arial" w:cs="Arial"/>
                <w:i/>
                <w:sz w:val="24"/>
                <w:szCs w:val="24"/>
              </w:rPr>
              <w:t>31,99</w:t>
            </w:r>
          </w:p>
        </w:tc>
      </w:tr>
      <w:tr w:rsidR="00FB4550" w:rsidRPr="00EA26DB" w:rsidTr="00B677C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50" w:rsidRPr="00EA26DB" w:rsidRDefault="00FB4550" w:rsidP="00FB455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A26DB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50" w:rsidRPr="00EA26DB" w:rsidRDefault="00FB4550" w:rsidP="00FB45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6DB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50" w:rsidRPr="00EA26DB" w:rsidRDefault="00FB4550" w:rsidP="00FB45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EA26DB">
              <w:rPr>
                <w:rFonts w:ascii="Arial" w:hAnsi="Arial" w:cs="Arial"/>
                <w:i/>
                <w:sz w:val="24"/>
                <w:szCs w:val="24"/>
              </w:rPr>
              <w:t>15,20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50" w:rsidRPr="00EA26DB" w:rsidRDefault="00FB4550" w:rsidP="00FB45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EA26DB">
              <w:rPr>
                <w:rFonts w:ascii="Arial" w:hAnsi="Arial" w:cs="Arial"/>
                <w:i/>
                <w:sz w:val="24"/>
                <w:szCs w:val="24"/>
              </w:rPr>
              <w:t>33,76</w:t>
            </w:r>
          </w:p>
        </w:tc>
      </w:tr>
      <w:tr w:rsidR="00FB4550" w:rsidRPr="00EA26DB" w:rsidTr="00B677C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50" w:rsidRPr="00EA26DB" w:rsidRDefault="00FB4550" w:rsidP="00FB455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A26DB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50" w:rsidRPr="00EA26DB" w:rsidRDefault="00FB4550" w:rsidP="00FB45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6DB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50" w:rsidRPr="00EA26DB" w:rsidRDefault="00FB4550" w:rsidP="00FB45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EA26DB">
              <w:rPr>
                <w:rFonts w:ascii="Arial" w:hAnsi="Arial" w:cs="Arial"/>
                <w:i/>
                <w:sz w:val="24"/>
                <w:szCs w:val="24"/>
              </w:rPr>
              <w:t>16,10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50" w:rsidRPr="00EA26DB" w:rsidRDefault="00FB4550" w:rsidP="00FB45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EA26DB">
              <w:rPr>
                <w:rFonts w:ascii="Arial" w:hAnsi="Arial" w:cs="Arial"/>
                <w:i/>
                <w:sz w:val="24"/>
                <w:szCs w:val="24"/>
              </w:rPr>
              <w:t>35,52</w:t>
            </w:r>
          </w:p>
        </w:tc>
      </w:tr>
      <w:tr w:rsidR="00FB4550" w:rsidRPr="00EA26DB" w:rsidTr="00B677C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50" w:rsidRPr="00EA26DB" w:rsidRDefault="00FB4550" w:rsidP="00FB455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A26DB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50" w:rsidRPr="00EA26DB" w:rsidRDefault="00FB4550" w:rsidP="00FB45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6DB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50" w:rsidRPr="00EA26DB" w:rsidRDefault="00FB4550" w:rsidP="00FB45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EA26DB">
              <w:rPr>
                <w:rFonts w:ascii="Arial" w:hAnsi="Arial" w:cs="Arial"/>
                <w:i/>
                <w:sz w:val="24"/>
                <w:szCs w:val="24"/>
              </w:rPr>
              <w:t>17,01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50" w:rsidRPr="00EA26DB" w:rsidRDefault="00FB4550" w:rsidP="00FB45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EA26DB">
              <w:rPr>
                <w:rFonts w:ascii="Arial" w:hAnsi="Arial" w:cs="Arial"/>
                <w:i/>
                <w:sz w:val="24"/>
                <w:szCs w:val="24"/>
              </w:rPr>
              <w:t>37,29</w:t>
            </w:r>
          </w:p>
        </w:tc>
      </w:tr>
      <w:tr w:rsidR="00FB4550" w:rsidRPr="00EA26DB" w:rsidTr="00B677C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50" w:rsidRPr="00EA26DB" w:rsidRDefault="00FB4550" w:rsidP="00FB455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A26DB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50" w:rsidRPr="00EA26DB" w:rsidRDefault="00FB4550" w:rsidP="00FB45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6DB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50" w:rsidRPr="00EA26DB" w:rsidRDefault="00FB4550" w:rsidP="00FB45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EA26DB">
              <w:rPr>
                <w:rFonts w:ascii="Arial" w:hAnsi="Arial" w:cs="Arial"/>
                <w:i/>
                <w:sz w:val="24"/>
                <w:szCs w:val="24"/>
              </w:rPr>
              <w:t>17,90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50" w:rsidRPr="00EA26DB" w:rsidRDefault="00FB4550" w:rsidP="00FB45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EA26DB">
              <w:rPr>
                <w:rFonts w:ascii="Arial" w:hAnsi="Arial" w:cs="Arial"/>
                <w:i/>
                <w:sz w:val="24"/>
                <w:szCs w:val="24"/>
              </w:rPr>
              <w:t>39,06</w:t>
            </w:r>
          </w:p>
        </w:tc>
      </w:tr>
      <w:tr w:rsidR="00FB4550" w:rsidRPr="00EA26DB" w:rsidTr="00B677C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50" w:rsidRPr="00EA26DB" w:rsidRDefault="00FB4550" w:rsidP="00FB455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A26DB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50" w:rsidRPr="00EA26DB" w:rsidRDefault="00FB4550" w:rsidP="00FB45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6DB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50" w:rsidRPr="00EA26DB" w:rsidRDefault="00FB4550" w:rsidP="00FB45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EA26DB">
              <w:rPr>
                <w:rFonts w:ascii="Arial" w:hAnsi="Arial" w:cs="Arial"/>
                <w:i/>
                <w:sz w:val="24"/>
                <w:szCs w:val="24"/>
              </w:rPr>
              <w:t>18,81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50" w:rsidRPr="00EA26DB" w:rsidRDefault="00FB4550" w:rsidP="00FB45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EA26DB">
              <w:rPr>
                <w:rFonts w:ascii="Arial" w:hAnsi="Arial" w:cs="Arial"/>
                <w:i/>
                <w:sz w:val="24"/>
                <w:szCs w:val="24"/>
              </w:rPr>
              <w:t>40,83</w:t>
            </w:r>
          </w:p>
        </w:tc>
      </w:tr>
      <w:tr w:rsidR="00FB4550" w:rsidRPr="00EA26DB" w:rsidTr="00B677C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50" w:rsidRPr="00EA26DB" w:rsidRDefault="00FB4550" w:rsidP="00FB455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A26DB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50" w:rsidRPr="00EA26DB" w:rsidRDefault="00FB4550" w:rsidP="00FB45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6DB">
              <w:rPr>
                <w:rFonts w:ascii="Arial" w:hAnsi="Arial" w:cs="Arial"/>
                <w:sz w:val="24"/>
                <w:szCs w:val="24"/>
              </w:rPr>
              <w:t>20 и более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50" w:rsidRPr="00EA26DB" w:rsidRDefault="00FB4550" w:rsidP="00FB45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EA26DB">
              <w:rPr>
                <w:rFonts w:ascii="Arial" w:hAnsi="Arial" w:cs="Arial"/>
                <w:i/>
                <w:sz w:val="24"/>
                <w:szCs w:val="24"/>
              </w:rPr>
              <w:t>19,71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50" w:rsidRPr="00EA26DB" w:rsidRDefault="00FB4550" w:rsidP="00FB45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EA26DB">
              <w:rPr>
                <w:rFonts w:ascii="Arial" w:hAnsi="Arial" w:cs="Arial"/>
                <w:i/>
                <w:sz w:val="24"/>
                <w:szCs w:val="24"/>
              </w:rPr>
              <w:t>42,59</w:t>
            </w:r>
          </w:p>
        </w:tc>
      </w:tr>
    </w:tbl>
    <w:p w:rsidR="00FB4550" w:rsidRPr="00EA26DB" w:rsidRDefault="00FB4550" w:rsidP="00FB455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FB4550" w:rsidRPr="00EA26DB" w:rsidRDefault="00FB4550" w:rsidP="00FB455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FB4550" w:rsidRPr="00EA26DB" w:rsidRDefault="00FB4550" w:rsidP="00FB455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FB4550" w:rsidRPr="00EA26DB" w:rsidRDefault="00FB4550" w:rsidP="00FB455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FB4550" w:rsidRPr="00EA26DB" w:rsidRDefault="00FB4550" w:rsidP="00FB455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FB4550" w:rsidRPr="00EA26DB" w:rsidRDefault="00FB4550" w:rsidP="00FB455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FB4550" w:rsidRPr="00EA26DB" w:rsidRDefault="00FB4550" w:rsidP="00FB455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FB4550" w:rsidRDefault="00FB4550" w:rsidP="00FB455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94349F" w:rsidRPr="00EA26DB" w:rsidRDefault="0094349F" w:rsidP="00FB455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FB4550" w:rsidRPr="00EA26DB" w:rsidRDefault="00FB4550" w:rsidP="00FB455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FB4550" w:rsidRPr="00EA26DB" w:rsidRDefault="00FB4550" w:rsidP="00FB4550">
      <w:pPr>
        <w:autoSpaceDE w:val="0"/>
        <w:autoSpaceDN w:val="0"/>
        <w:adjustRightInd w:val="0"/>
        <w:spacing w:after="0" w:line="240" w:lineRule="auto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EA26DB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Таблица 3</w:t>
      </w:r>
    </w:p>
    <w:p w:rsidR="00FB4550" w:rsidRPr="00EA26DB" w:rsidRDefault="00FB4550" w:rsidP="00FB4550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Arial" w:hAnsi="Arial" w:cs="Arial"/>
          <w:sz w:val="24"/>
          <w:szCs w:val="24"/>
        </w:rPr>
      </w:pPr>
    </w:p>
    <w:p w:rsidR="00FB4550" w:rsidRPr="00EA26DB" w:rsidRDefault="00FB4550" w:rsidP="00FB455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  <w:bookmarkStart w:id="2" w:name="Par259"/>
      <w:bookmarkEnd w:id="2"/>
      <w:r w:rsidRPr="00EA26DB">
        <w:rPr>
          <w:rFonts w:ascii="Arial" w:hAnsi="Arial" w:cs="Arial"/>
          <w:sz w:val="24"/>
          <w:szCs w:val="24"/>
        </w:rPr>
        <w:t>Газоны, цветники</w:t>
      </w:r>
    </w:p>
    <w:p w:rsidR="00FB4550" w:rsidRPr="00EA26DB" w:rsidRDefault="00FB4550" w:rsidP="00FB455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483"/>
        <w:gridCol w:w="1731"/>
      </w:tblGrid>
      <w:tr w:rsidR="00FB4550" w:rsidRPr="00EA26DB" w:rsidTr="00B677CC">
        <w:tc>
          <w:tcPr>
            <w:tcW w:w="7483" w:type="dxa"/>
          </w:tcPr>
          <w:p w:rsidR="00FB4550" w:rsidRPr="00EA26DB" w:rsidRDefault="00FB4550" w:rsidP="00FB45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6DB">
              <w:rPr>
                <w:rFonts w:ascii="Arial" w:hAnsi="Arial" w:cs="Arial"/>
                <w:sz w:val="24"/>
                <w:szCs w:val="24"/>
              </w:rPr>
              <w:t>Наименование элементов благоустройства малых форм</w:t>
            </w:r>
          </w:p>
        </w:tc>
        <w:tc>
          <w:tcPr>
            <w:tcW w:w="1731" w:type="dxa"/>
          </w:tcPr>
          <w:p w:rsidR="00FB4550" w:rsidRPr="00EA26DB" w:rsidRDefault="00FB4550" w:rsidP="00FB45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6DB">
              <w:rPr>
                <w:rFonts w:ascii="Arial" w:hAnsi="Arial" w:cs="Arial"/>
                <w:sz w:val="24"/>
                <w:szCs w:val="24"/>
              </w:rPr>
              <w:t>Стоимость в МРОТ</w:t>
            </w:r>
          </w:p>
        </w:tc>
      </w:tr>
      <w:tr w:rsidR="00FB4550" w:rsidRPr="00EA26DB" w:rsidTr="00B677CC">
        <w:tc>
          <w:tcPr>
            <w:tcW w:w="7483" w:type="dxa"/>
          </w:tcPr>
          <w:p w:rsidR="00FB4550" w:rsidRPr="00EA26DB" w:rsidRDefault="00FB4550" w:rsidP="00FB455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A26DB">
              <w:rPr>
                <w:rFonts w:ascii="Arial" w:hAnsi="Arial" w:cs="Arial"/>
                <w:sz w:val="24"/>
                <w:szCs w:val="24"/>
              </w:rPr>
              <w:t>1. Газоны, за один квадратный метр:</w:t>
            </w:r>
          </w:p>
        </w:tc>
        <w:tc>
          <w:tcPr>
            <w:tcW w:w="1731" w:type="dxa"/>
          </w:tcPr>
          <w:p w:rsidR="00FB4550" w:rsidRPr="00EA26DB" w:rsidRDefault="00FB4550" w:rsidP="00FB45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4550" w:rsidRPr="00EA26DB" w:rsidTr="00B677CC">
        <w:tc>
          <w:tcPr>
            <w:tcW w:w="7483" w:type="dxa"/>
          </w:tcPr>
          <w:p w:rsidR="00FB4550" w:rsidRPr="00EA26DB" w:rsidRDefault="00FB4550" w:rsidP="00FB455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A26DB">
              <w:rPr>
                <w:rFonts w:ascii="Arial" w:hAnsi="Arial" w:cs="Arial"/>
                <w:sz w:val="24"/>
                <w:szCs w:val="24"/>
              </w:rPr>
              <w:t>партерные</w:t>
            </w:r>
          </w:p>
        </w:tc>
        <w:tc>
          <w:tcPr>
            <w:tcW w:w="1731" w:type="dxa"/>
          </w:tcPr>
          <w:p w:rsidR="00FB4550" w:rsidRPr="00EA26DB" w:rsidRDefault="00FB4550" w:rsidP="00FB45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EA26DB">
              <w:rPr>
                <w:rFonts w:ascii="Arial" w:hAnsi="Arial" w:cs="Arial"/>
                <w:i/>
                <w:sz w:val="24"/>
                <w:szCs w:val="24"/>
              </w:rPr>
              <w:t>2,48</w:t>
            </w:r>
          </w:p>
        </w:tc>
      </w:tr>
      <w:tr w:rsidR="00FB4550" w:rsidRPr="00EA26DB" w:rsidTr="00B677CC">
        <w:tc>
          <w:tcPr>
            <w:tcW w:w="7483" w:type="dxa"/>
          </w:tcPr>
          <w:p w:rsidR="00FB4550" w:rsidRPr="00EA26DB" w:rsidRDefault="00FB4550" w:rsidP="00FB455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A26DB">
              <w:rPr>
                <w:rFonts w:ascii="Arial" w:hAnsi="Arial" w:cs="Arial"/>
                <w:sz w:val="24"/>
                <w:szCs w:val="24"/>
              </w:rPr>
              <w:t>обыкновенные</w:t>
            </w:r>
          </w:p>
        </w:tc>
        <w:tc>
          <w:tcPr>
            <w:tcW w:w="1731" w:type="dxa"/>
          </w:tcPr>
          <w:p w:rsidR="00FB4550" w:rsidRPr="00EA26DB" w:rsidRDefault="00FB4550" w:rsidP="00FB45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EA26DB">
              <w:rPr>
                <w:rFonts w:ascii="Arial" w:hAnsi="Arial" w:cs="Arial"/>
                <w:i/>
                <w:sz w:val="24"/>
                <w:szCs w:val="24"/>
              </w:rPr>
              <w:t>1,33</w:t>
            </w:r>
          </w:p>
        </w:tc>
      </w:tr>
      <w:tr w:rsidR="00FB4550" w:rsidRPr="00EA26DB" w:rsidTr="00B677CC">
        <w:tc>
          <w:tcPr>
            <w:tcW w:w="7483" w:type="dxa"/>
          </w:tcPr>
          <w:p w:rsidR="00FB4550" w:rsidRPr="00EA26DB" w:rsidRDefault="00FB4550" w:rsidP="00FB455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A26DB">
              <w:rPr>
                <w:rFonts w:ascii="Arial" w:hAnsi="Arial" w:cs="Arial"/>
                <w:sz w:val="24"/>
                <w:szCs w:val="24"/>
              </w:rPr>
              <w:t>на откосах</w:t>
            </w:r>
          </w:p>
        </w:tc>
        <w:tc>
          <w:tcPr>
            <w:tcW w:w="1731" w:type="dxa"/>
          </w:tcPr>
          <w:p w:rsidR="00FB4550" w:rsidRPr="00EA26DB" w:rsidRDefault="00FB4550" w:rsidP="00FB45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EA26DB">
              <w:rPr>
                <w:rFonts w:ascii="Arial" w:hAnsi="Arial" w:cs="Arial"/>
                <w:i/>
                <w:sz w:val="24"/>
                <w:szCs w:val="24"/>
              </w:rPr>
              <w:t>1,52</w:t>
            </w:r>
          </w:p>
        </w:tc>
      </w:tr>
      <w:tr w:rsidR="00FB4550" w:rsidRPr="00EA26DB" w:rsidTr="00B677CC">
        <w:tc>
          <w:tcPr>
            <w:tcW w:w="7483" w:type="dxa"/>
          </w:tcPr>
          <w:p w:rsidR="00FB4550" w:rsidRPr="00EA26DB" w:rsidRDefault="00FB4550" w:rsidP="00FB455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A26DB">
              <w:rPr>
                <w:rFonts w:ascii="Arial" w:hAnsi="Arial" w:cs="Arial"/>
                <w:sz w:val="24"/>
                <w:szCs w:val="24"/>
              </w:rPr>
              <w:t>2. Цветники, за один квадратный метр:</w:t>
            </w:r>
          </w:p>
        </w:tc>
        <w:tc>
          <w:tcPr>
            <w:tcW w:w="1731" w:type="dxa"/>
          </w:tcPr>
          <w:p w:rsidR="00FB4550" w:rsidRPr="00EA26DB" w:rsidRDefault="00FB4550" w:rsidP="00FB45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FB4550" w:rsidRPr="00EA26DB" w:rsidTr="00B677CC">
        <w:tc>
          <w:tcPr>
            <w:tcW w:w="7483" w:type="dxa"/>
          </w:tcPr>
          <w:p w:rsidR="00FB4550" w:rsidRPr="00EA26DB" w:rsidRDefault="00FB4550" w:rsidP="00FB455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A26DB">
              <w:rPr>
                <w:rFonts w:ascii="Arial" w:hAnsi="Arial" w:cs="Arial"/>
                <w:sz w:val="24"/>
                <w:szCs w:val="24"/>
              </w:rPr>
              <w:t>из однолетников</w:t>
            </w:r>
          </w:p>
        </w:tc>
        <w:tc>
          <w:tcPr>
            <w:tcW w:w="1731" w:type="dxa"/>
          </w:tcPr>
          <w:p w:rsidR="00FB4550" w:rsidRPr="00EA26DB" w:rsidRDefault="00FB4550" w:rsidP="00FB45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EA26DB">
              <w:rPr>
                <w:rFonts w:ascii="Arial" w:hAnsi="Arial" w:cs="Arial"/>
                <w:i/>
                <w:sz w:val="24"/>
                <w:szCs w:val="24"/>
              </w:rPr>
              <w:t>9,30</w:t>
            </w:r>
          </w:p>
        </w:tc>
      </w:tr>
      <w:tr w:rsidR="00FB4550" w:rsidRPr="00EA26DB" w:rsidTr="00B677CC">
        <w:tc>
          <w:tcPr>
            <w:tcW w:w="7483" w:type="dxa"/>
          </w:tcPr>
          <w:p w:rsidR="00FB4550" w:rsidRPr="00EA26DB" w:rsidRDefault="00FB4550" w:rsidP="00FB455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A26DB">
              <w:rPr>
                <w:rFonts w:ascii="Arial" w:hAnsi="Arial" w:cs="Arial"/>
                <w:sz w:val="24"/>
                <w:szCs w:val="24"/>
              </w:rPr>
              <w:t>из двулетников</w:t>
            </w:r>
          </w:p>
        </w:tc>
        <w:tc>
          <w:tcPr>
            <w:tcW w:w="1731" w:type="dxa"/>
          </w:tcPr>
          <w:p w:rsidR="00FB4550" w:rsidRPr="00EA26DB" w:rsidRDefault="00FB4550" w:rsidP="00FB45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EA26DB">
              <w:rPr>
                <w:rFonts w:ascii="Arial" w:hAnsi="Arial" w:cs="Arial"/>
                <w:i/>
                <w:sz w:val="24"/>
                <w:szCs w:val="24"/>
              </w:rPr>
              <w:t>10,97</w:t>
            </w:r>
          </w:p>
        </w:tc>
      </w:tr>
      <w:tr w:rsidR="00FB4550" w:rsidRPr="00EA26DB" w:rsidTr="00B677CC">
        <w:tc>
          <w:tcPr>
            <w:tcW w:w="7483" w:type="dxa"/>
          </w:tcPr>
          <w:p w:rsidR="00FB4550" w:rsidRPr="00EA26DB" w:rsidRDefault="00FB4550" w:rsidP="00FB455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A26DB">
              <w:rPr>
                <w:rFonts w:ascii="Arial" w:hAnsi="Arial" w:cs="Arial"/>
                <w:sz w:val="24"/>
                <w:szCs w:val="24"/>
              </w:rPr>
              <w:t xml:space="preserve">из </w:t>
            </w:r>
            <w:proofErr w:type="spellStart"/>
            <w:r w:rsidRPr="00EA26DB">
              <w:rPr>
                <w:rFonts w:ascii="Arial" w:hAnsi="Arial" w:cs="Arial"/>
                <w:sz w:val="24"/>
                <w:szCs w:val="24"/>
              </w:rPr>
              <w:t>сальвии</w:t>
            </w:r>
            <w:proofErr w:type="spellEnd"/>
          </w:p>
        </w:tc>
        <w:tc>
          <w:tcPr>
            <w:tcW w:w="1731" w:type="dxa"/>
          </w:tcPr>
          <w:p w:rsidR="00FB4550" w:rsidRPr="00EA26DB" w:rsidRDefault="00FB4550" w:rsidP="00FB45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EA26DB">
              <w:rPr>
                <w:rFonts w:ascii="Arial" w:hAnsi="Arial" w:cs="Arial"/>
                <w:i/>
                <w:sz w:val="24"/>
                <w:szCs w:val="24"/>
              </w:rPr>
              <w:t>45,66</w:t>
            </w:r>
          </w:p>
        </w:tc>
      </w:tr>
      <w:tr w:rsidR="00FB4550" w:rsidRPr="00EA26DB" w:rsidTr="00FB4550">
        <w:trPr>
          <w:trHeight w:val="515"/>
        </w:trPr>
        <w:tc>
          <w:tcPr>
            <w:tcW w:w="7483" w:type="dxa"/>
          </w:tcPr>
          <w:p w:rsidR="00FB4550" w:rsidRPr="00EA26DB" w:rsidRDefault="00FB4550" w:rsidP="00FB455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A26DB">
              <w:rPr>
                <w:rFonts w:ascii="Arial" w:hAnsi="Arial" w:cs="Arial"/>
                <w:sz w:val="24"/>
                <w:szCs w:val="24"/>
              </w:rPr>
              <w:t>из пионов</w:t>
            </w:r>
          </w:p>
        </w:tc>
        <w:tc>
          <w:tcPr>
            <w:tcW w:w="1731" w:type="dxa"/>
          </w:tcPr>
          <w:p w:rsidR="00FB4550" w:rsidRPr="00EA26DB" w:rsidRDefault="00FB4550" w:rsidP="00FB45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EA26DB">
              <w:rPr>
                <w:rFonts w:ascii="Arial" w:hAnsi="Arial" w:cs="Arial"/>
                <w:i/>
                <w:sz w:val="24"/>
                <w:szCs w:val="24"/>
              </w:rPr>
              <w:t>11,61</w:t>
            </w:r>
          </w:p>
        </w:tc>
      </w:tr>
      <w:tr w:rsidR="00FB4550" w:rsidRPr="00EA26DB" w:rsidTr="00B677CC">
        <w:tc>
          <w:tcPr>
            <w:tcW w:w="7483" w:type="dxa"/>
          </w:tcPr>
          <w:p w:rsidR="00FB4550" w:rsidRPr="00EA26DB" w:rsidRDefault="00FB4550" w:rsidP="00FB455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A26DB">
              <w:rPr>
                <w:rFonts w:ascii="Arial" w:hAnsi="Arial" w:cs="Arial"/>
                <w:sz w:val="24"/>
                <w:szCs w:val="24"/>
              </w:rPr>
              <w:t>прочие - по калькуляции</w:t>
            </w:r>
          </w:p>
        </w:tc>
        <w:tc>
          <w:tcPr>
            <w:tcW w:w="1731" w:type="dxa"/>
          </w:tcPr>
          <w:p w:rsidR="00FB4550" w:rsidRPr="00EA26DB" w:rsidRDefault="00FB4550" w:rsidP="00FB45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B4550" w:rsidRPr="00EA26DB" w:rsidRDefault="00FB4550" w:rsidP="00FB45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FB4550" w:rsidRPr="00EA26DB" w:rsidRDefault="00FB4550" w:rsidP="00FB45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A26DB">
        <w:rPr>
          <w:rFonts w:ascii="Arial" w:hAnsi="Arial" w:cs="Arial"/>
          <w:sz w:val="24"/>
          <w:szCs w:val="24"/>
        </w:rPr>
        <w:t>В зависимости от качественного состояния зеленых насаждений к восстановительной стоимости насаждений применяются коэффициенты:</w:t>
      </w:r>
    </w:p>
    <w:p w:rsidR="00FB4550" w:rsidRPr="00EA26DB" w:rsidRDefault="00FB4550" w:rsidP="00FB45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A26DB">
        <w:rPr>
          <w:rFonts w:ascii="Arial" w:hAnsi="Arial" w:cs="Arial"/>
          <w:i/>
          <w:sz w:val="24"/>
          <w:szCs w:val="24"/>
        </w:rPr>
        <w:t>2</w:t>
      </w:r>
      <w:r w:rsidRPr="00EA26DB">
        <w:rPr>
          <w:rFonts w:ascii="Arial" w:hAnsi="Arial" w:cs="Arial"/>
          <w:sz w:val="24"/>
          <w:szCs w:val="24"/>
        </w:rPr>
        <w:t xml:space="preserve"> - для особо ценных, интродуцированных зеленых насаждений;</w:t>
      </w:r>
    </w:p>
    <w:p w:rsidR="00FB4550" w:rsidRPr="00EA26DB" w:rsidRDefault="00FB4550" w:rsidP="00FB45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A26DB">
        <w:rPr>
          <w:rFonts w:ascii="Arial" w:hAnsi="Arial" w:cs="Arial"/>
          <w:i/>
          <w:sz w:val="24"/>
          <w:szCs w:val="24"/>
        </w:rPr>
        <w:t>1</w:t>
      </w:r>
      <w:r w:rsidRPr="00EA26DB">
        <w:rPr>
          <w:rFonts w:ascii="Arial" w:hAnsi="Arial" w:cs="Arial"/>
          <w:sz w:val="24"/>
          <w:szCs w:val="24"/>
        </w:rPr>
        <w:t xml:space="preserve"> - для высокодекоративных здоровых зеленых насаждений;</w:t>
      </w:r>
    </w:p>
    <w:p w:rsidR="00FB4550" w:rsidRPr="00EA26DB" w:rsidRDefault="00FB4550" w:rsidP="00FB45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A26DB">
        <w:rPr>
          <w:rFonts w:ascii="Arial" w:hAnsi="Arial" w:cs="Arial"/>
          <w:i/>
          <w:sz w:val="24"/>
          <w:szCs w:val="24"/>
        </w:rPr>
        <w:t>0,75</w:t>
      </w:r>
      <w:r w:rsidRPr="00EA26DB">
        <w:rPr>
          <w:rFonts w:ascii="Arial" w:hAnsi="Arial" w:cs="Arial"/>
          <w:sz w:val="24"/>
          <w:szCs w:val="24"/>
        </w:rPr>
        <w:t xml:space="preserve"> - для высокодекоративных ослабленных зеленых насаждений;</w:t>
      </w:r>
    </w:p>
    <w:p w:rsidR="00FB4550" w:rsidRPr="00EA26DB" w:rsidRDefault="00FB4550" w:rsidP="00FB45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A26DB">
        <w:rPr>
          <w:rFonts w:ascii="Arial" w:hAnsi="Arial" w:cs="Arial"/>
          <w:i/>
          <w:sz w:val="24"/>
          <w:szCs w:val="24"/>
        </w:rPr>
        <w:t>0,5</w:t>
      </w:r>
      <w:r w:rsidRPr="00EA26DB">
        <w:rPr>
          <w:rFonts w:ascii="Arial" w:hAnsi="Arial" w:cs="Arial"/>
          <w:sz w:val="24"/>
          <w:szCs w:val="24"/>
        </w:rPr>
        <w:t xml:space="preserve"> - для ослабленных низкодекоративных зеленых насаждений.</w:t>
      </w:r>
    </w:p>
    <w:p w:rsidR="00FB4550" w:rsidRPr="00EA26DB" w:rsidRDefault="00FB4550" w:rsidP="00FB45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A26DB">
        <w:rPr>
          <w:rFonts w:ascii="Arial" w:hAnsi="Arial" w:cs="Arial"/>
          <w:sz w:val="24"/>
          <w:szCs w:val="24"/>
        </w:rPr>
        <w:t>При повреждении зеленых насаждений ущерб оценивается комиссионно, исходя из восстановительной стоимости и степени повреждения.</w:t>
      </w:r>
    </w:p>
    <w:p w:rsidR="00FB4550" w:rsidRPr="00EA26DB" w:rsidRDefault="00FB4550" w:rsidP="00FB455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FB4550" w:rsidRPr="00EA26DB" w:rsidRDefault="00FB4550" w:rsidP="008A1439">
      <w:pPr>
        <w:widowControl w:val="0"/>
        <w:tabs>
          <w:tab w:val="left" w:pos="540"/>
          <w:tab w:val="left" w:pos="1276"/>
        </w:tabs>
        <w:suppressAutoHyphens/>
        <w:spacing w:after="0" w:line="240" w:lineRule="auto"/>
        <w:ind w:left="3780" w:firstLine="54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sectPr w:rsidR="00FB4550" w:rsidRPr="00EA26DB" w:rsidSect="00EA26DB"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7D7C" w:rsidRDefault="006E7D7C" w:rsidP="008263E7">
      <w:pPr>
        <w:spacing w:after="0" w:line="240" w:lineRule="auto"/>
      </w:pPr>
      <w:r>
        <w:separator/>
      </w:r>
    </w:p>
  </w:endnote>
  <w:endnote w:type="continuationSeparator" w:id="0">
    <w:p w:rsidR="006E7D7C" w:rsidRDefault="006E7D7C" w:rsidP="008263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7D7C" w:rsidRDefault="006E7D7C" w:rsidP="008263E7">
      <w:pPr>
        <w:spacing w:after="0" w:line="240" w:lineRule="auto"/>
      </w:pPr>
      <w:r>
        <w:separator/>
      </w:r>
    </w:p>
  </w:footnote>
  <w:footnote w:type="continuationSeparator" w:id="0">
    <w:p w:rsidR="006E7D7C" w:rsidRDefault="006E7D7C" w:rsidP="008263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24873880"/>
      <w:docPartObj>
        <w:docPartGallery w:val="Page Numbers (Top of Page)"/>
        <w:docPartUnique/>
      </w:docPartObj>
    </w:sdtPr>
    <w:sdtEndPr/>
    <w:sdtContent>
      <w:p w:rsidR="00B677CC" w:rsidRDefault="00B677C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2209">
          <w:rPr>
            <w:noProof/>
          </w:rPr>
          <w:t>2</w:t>
        </w:r>
        <w:r>
          <w:fldChar w:fldCharType="end"/>
        </w:r>
      </w:p>
    </w:sdtContent>
  </w:sdt>
  <w:p w:rsidR="00B677CC" w:rsidRDefault="00B677CC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216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216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216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216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216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216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216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216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2160"/>
      </w:pPr>
      <w:rPr>
        <w:rFonts w:cs="Times New Roman"/>
      </w:rPr>
    </w:lvl>
  </w:abstractNum>
  <w:abstractNum w:abstractNumId="1">
    <w:nsid w:val="00000003"/>
    <w:multiLevelType w:val="multilevel"/>
    <w:tmpl w:val="D3A85A7E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6"/>
      <w:numFmt w:val="decimal"/>
      <w:lvlText w:val="%3)"/>
      <w:lvlJc w:val="left"/>
      <w:pPr>
        <w:tabs>
          <w:tab w:val="num" w:pos="1440"/>
        </w:tabs>
        <w:ind w:left="1440" w:hanging="360"/>
      </w:pPr>
      <w:rPr>
        <w:b w:val="0"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3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8E2"/>
    <w:rsid w:val="00015E24"/>
    <w:rsid w:val="000271D2"/>
    <w:rsid w:val="00041160"/>
    <w:rsid w:val="0004162C"/>
    <w:rsid w:val="0005128B"/>
    <w:rsid w:val="000775F1"/>
    <w:rsid w:val="0009397E"/>
    <w:rsid w:val="000C79C8"/>
    <w:rsid w:val="000C7C47"/>
    <w:rsid w:val="000D015C"/>
    <w:rsid w:val="000F29F6"/>
    <w:rsid w:val="00126753"/>
    <w:rsid w:val="0018635B"/>
    <w:rsid w:val="001B3130"/>
    <w:rsid w:val="001C2827"/>
    <w:rsid w:val="002640DE"/>
    <w:rsid w:val="002F4B6B"/>
    <w:rsid w:val="00304DB5"/>
    <w:rsid w:val="00307879"/>
    <w:rsid w:val="00320228"/>
    <w:rsid w:val="0034003F"/>
    <w:rsid w:val="003517B3"/>
    <w:rsid w:val="004114C6"/>
    <w:rsid w:val="00437094"/>
    <w:rsid w:val="0044393F"/>
    <w:rsid w:val="004509B1"/>
    <w:rsid w:val="0048498E"/>
    <w:rsid w:val="004B57DF"/>
    <w:rsid w:val="00540E01"/>
    <w:rsid w:val="00545D45"/>
    <w:rsid w:val="005C19EA"/>
    <w:rsid w:val="005E062D"/>
    <w:rsid w:val="005E57BF"/>
    <w:rsid w:val="00627C4D"/>
    <w:rsid w:val="00631DDA"/>
    <w:rsid w:val="00662E3C"/>
    <w:rsid w:val="0067255A"/>
    <w:rsid w:val="00674599"/>
    <w:rsid w:val="00677EFC"/>
    <w:rsid w:val="006E7D7C"/>
    <w:rsid w:val="00706761"/>
    <w:rsid w:val="00794E6A"/>
    <w:rsid w:val="007B3885"/>
    <w:rsid w:val="007C4167"/>
    <w:rsid w:val="007D42BB"/>
    <w:rsid w:val="007D6E98"/>
    <w:rsid w:val="007E15D4"/>
    <w:rsid w:val="007E5265"/>
    <w:rsid w:val="007F2374"/>
    <w:rsid w:val="008263E7"/>
    <w:rsid w:val="00830CD2"/>
    <w:rsid w:val="008419DC"/>
    <w:rsid w:val="00842F5F"/>
    <w:rsid w:val="008521CB"/>
    <w:rsid w:val="008644BC"/>
    <w:rsid w:val="0089699F"/>
    <w:rsid w:val="008A1439"/>
    <w:rsid w:val="008B2C7A"/>
    <w:rsid w:val="009118C4"/>
    <w:rsid w:val="0091481E"/>
    <w:rsid w:val="0094349F"/>
    <w:rsid w:val="009770AD"/>
    <w:rsid w:val="00985FB5"/>
    <w:rsid w:val="009879D3"/>
    <w:rsid w:val="0099313F"/>
    <w:rsid w:val="00996C1D"/>
    <w:rsid w:val="009A6D1B"/>
    <w:rsid w:val="009A7AD9"/>
    <w:rsid w:val="009B04D8"/>
    <w:rsid w:val="009B200E"/>
    <w:rsid w:val="009E1EBF"/>
    <w:rsid w:val="00A046DB"/>
    <w:rsid w:val="00A119B5"/>
    <w:rsid w:val="00A22B53"/>
    <w:rsid w:val="00A31184"/>
    <w:rsid w:val="00A347B1"/>
    <w:rsid w:val="00A37E70"/>
    <w:rsid w:val="00A5350E"/>
    <w:rsid w:val="00A76CBB"/>
    <w:rsid w:val="00A978EA"/>
    <w:rsid w:val="00AA1B3B"/>
    <w:rsid w:val="00AF764C"/>
    <w:rsid w:val="00B00732"/>
    <w:rsid w:val="00B07860"/>
    <w:rsid w:val="00B100B7"/>
    <w:rsid w:val="00B262F0"/>
    <w:rsid w:val="00B37CDD"/>
    <w:rsid w:val="00B5223D"/>
    <w:rsid w:val="00B547CE"/>
    <w:rsid w:val="00B61178"/>
    <w:rsid w:val="00B677CC"/>
    <w:rsid w:val="00BB21A0"/>
    <w:rsid w:val="00BF0CA0"/>
    <w:rsid w:val="00C164F7"/>
    <w:rsid w:val="00CF5AF9"/>
    <w:rsid w:val="00D343AC"/>
    <w:rsid w:val="00D34F69"/>
    <w:rsid w:val="00D438E2"/>
    <w:rsid w:val="00D51523"/>
    <w:rsid w:val="00D948FA"/>
    <w:rsid w:val="00DA379E"/>
    <w:rsid w:val="00DB3389"/>
    <w:rsid w:val="00E01E9C"/>
    <w:rsid w:val="00E04E67"/>
    <w:rsid w:val="00E2016C"/>
    <w:rsid w:val="00E25152"/>
    <w:rsid w:val="00E673C9"/>
    <w:rsid w:val="00E83CFB"/>
    <w:rsid w:val="00EA26DB"/>
    <w:rsid w:val="00EB39B8"/>
    <w:rsid w:val="00EB6ED3"/>
    <w:rsid w:val="00EF0A08"/>
    <w:rsid w:val="00EF3CA8"/>
    <w:rsid w:val="00F12209"/>
    <w:rsid w:val="00F404EC"/>
    <w:rsid w:val="00F46320"/>
    <w:rsid w:val="00F664A3"/>
    <w:rsid w:val="00F67F0E"/>
    <w:rsid w:val="00F742BD"/>
    <w:rsid w:val="00F9201E"/>
    <w:rsid w:val="00FA6C77"/>
    <w:rsid w:val="00FA7C4E"/>
    <w:rsid w:val="00FB24D1"/>
    <w:rsid w:val="00FB4550"/>
    <w:rsid w:val="00FD737F"/>
    <w:rsid w:val="00FF0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2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0512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05128B"/>
    <w:rPr>
      <w:color w:val="0000FF"/>
      <w:u w:val="single"/>
    </w:rPr>
  </w:style>
  <w:style w:type="paragraph" w:customStyle="1" w:styleId="s22">
    <w:name w:val="s_22"/>
    <w:basedOn w:val="a"/>
    <w:rsid w:val="000512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863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635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8263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263E7"/>
  </w:style>
  <w:style w:type="paragraph" w:styleId="a8">
    <w:name w:val="footer"/>
    <w:basedOn w:val="a"/>
    <w:link w:val="a9"/>
    <w:uiPriority w:val="99"/>
    <w:unhideWhenUsed/>
    <w:rsid w:val="008263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263E7"/>
  </w:style>
  <w:style w:type="paragraph" w:customStyle="1" w:styleId="Default">
    <w:name w:val="Default"/>
    <w:rsid w:val="0012675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List Paragraph"/>
    <w:basedOn w:val="a"/>
    <w:uiPriority w:val="34"/>
    <w:qFormat/>
    <w:rsid w:val="00126753"/>
    <w:pPr>
      <w:ind w:left="720"/>
      <w:contextualSpacing/>
    </w:pPr>
  </w:style>
  <w:style w:type="paragraph" w:customStyle="1" w:styleId="ConsPlusTitle">
    <w:name w:val="ConsPlusTitle"/>
    <w:uiPriority w:val="99"/>
    <w:rsid w:val="0012675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nformat">
    <w:name w:val="ConsPlusNonformat"/>
    <w:qFormat/>
    <w:rsid w:val="0012675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">
    <w:name w:val="Основной текст 2 Знак"/>
    <w:link w:val="20"/>
    <w:locked/>
    <w:rsid w:val="00126753"/>
    <w:rPr>
      <w:iCs/>
    </w:rPr>
  </w:style>
  <w:style w:type="paragraph" w:styleId="20">
    <w:name w:val="Body Text 2"/>
    <w:basedOn w:val="a"/>
    <w:link w:val="2"/>
    <w:rsid w:val="00126753"/>
    <w:pPr>
      <w:spacing w:after="0" w:line="240" w:lineRule="auto"/>
      <w:jc w:val="center"/>
    </w:pPr>
    <w:rPr>
      <w:iCs/>
    </w:rPr>
  </w:style>
  <w:style w:type="character" w:customStyle="1" w:styleId="21">
    <w:name w:val="Основной текст 2 Знак1"/>
    <w:basedOn w:val="a0"/>
    <w:uiPriority w:val="99"/>
    <w:semiHidden/>
    <w:rsid w:val="00126753"/>
  </w:style>
  <w:style w:type="paragraph" w:styleId="3">
    <w:name w:val="Body Text 3"/>
    <w:basedOn w:val="a"/>
    <w:link w:val="30"/>
    <w:uiPriority w:val="99"/>
    <w:semiHidden/>
    <w:unhideWhenUsed/>
    <w:rsid w:val="0012675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126753"/>
    <w:rPr>
      <w:sz w:val="16"/>
      <w:szCs w:val="16"/>
    </w:rPr>
  </w:style>
  <w:style w:type="paragraph" w:styleId="ab">
    <w:name w:val="No Spacing"/>
    <w:uiPriority w:val="1"/>
    <w:qFormat/>
    <w:rsid w:val="00126753"/>
    <w:pPr>
      <w:spacing w:after="0" w:line="240" w:lineRule="auto"/>
    </w:pPr>
    <w:rPr>
      <w:rFonts w:ascii="Calibri" w:eastAsia="Calibri" w:hAnsi="Calibri" w:cs="Times New Roman"/>
    </w:rPr>
  </w:style>
  <w:style w:type="paragraph" w:styleId="ac">
    <w:name w:val="Normal (Web)"/>
    <w:basedOn w:val="a"/>
    <w:uiPriority w:val="99"/>
    <w:unhideWhenUsed/>
    <w:rsid w:val="004114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3z1">
    <w:name w:val="WW8Num3z1"/>
    <w:rsid w:val="0067255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2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0512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05128B"/>
    <w:rPr>
      <w:color w:val="0000FF"/>
      <w:u w:val="single"/>
    </w:rPr>
  </w:style>
  <w:style w:type="paragraph" w:customStyle="1" w:styleId="s22">
    <w:name w:val="s_22"/>
    <w:basedOn w:val="a"/>
    <w:rsid w:val="000512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863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635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8263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263E7"/>
  </w:style>
  <w:style w:type="paragraph" w:styleId="a8">
    <w:name w:val="footer"/>
    <w:basedOn w:val="a"/>
    <w:link w:val="a9"/>
    <w:uiPriority w:val="99"/>
    <w:unhideWhenUsed/>
    <w:rsid w:val="008263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263E7"/>
  </w:style>
  <w:style w:type="paragraph" w:customStyle="1" w:styleId="Default">
    <w:name w:val="Default"/>
    <w:rsid w:val="0012675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List Paragraph"/>
    <w:basedOn w:val="a"/>
    <w:uiPriority w:val="34"/>
    <w:qFormat/>
    <w:rsid w:val="00126753"/>
    <w:pPr>
      <w:ind w:left="720"/>
      <w:contextualSpacing/>
    </w:pPr>
  </w:style>
  <w:style w:type="paragraph" w:customStyle="1" w:styleId="ConsPlusTitle">
    <w:name w:val="ConsPlusTitle"/>
    <w:uiPriority w:val="99"/>
    <w:rsid w:val="0012675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nformat">
    <w:name w:val="ConsPlusNonformat"/>
    <w:qFormat/>
    <w:rsid w:val="0012675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">
    <w:name w:val="Основной текст 2 Знак"/>
    <w:link w:val="20"/>
    <w:locked/>
    <w:rsid w:val="00126753"/>
    <w:rPr>
      <w:iCs/>
    </w:rPr>
  </w:style>
  <w:style w:type="paragraph" w:styleId="20">
    <w:name w:val="Body Text 2"/>
    <w:basedOn w:val="a"/>
    <w:link w:val="2"/>
    <w:rsid w:val="00126753"/>
    <w:pPr>
      <w:spacing w:after="0" w:line="240" w:lineRule="auto"/>
      <w:jc w:val="center"/>
    </w:pPr>
    <w:rPr>
      <w:iCs/>
    </w:rPr>
  </w:style>
  <w:style w:type="character" w:customStyle="1" w:styleId="21">
    <w:name w:val="Основной текст 2 Знак1"/>
    <w:basedOn w:val="a0"/>
    <w:uiPriority w:val="99"/>
    <w:semiHidden/>
    <w:rsid w:val="00126753"/>
  </w:style>
  <w:style w:type="paragraph" w:styleId="3">
    <w:name w:val="Body Text 3"/>
    <w:basedOn w:val="a"/>
    <w:link w:val="30"/>
    <w:uiPriority w:val="99"/>
    <w:semiHidden/>
    <w:unhideWhenUsed/>
    <w:rsid w:val="0012675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126753"/>
    <w:rPr>
      <w:sz w:val="16"/>
      <w:szCs w:val="16"/>
    </w:rPr>
  </w:style>
  <w:style w:type="paragraph" w:styleId="ab">
    <w:name w:val="No Spacing"/>
    <w:uiPriority w:val="1"/>
    <w:qFormat/>
    <w:rsid w:val="00126753"/>
    <w:pPr>
      <w:spacing w:after="0" w:line="240" w:lineRule="auto"/>
    </w:pPr>
    <w:rPr>
      <w:rFonts w:ascii="Calibri" w:eastAsia="Calibri" w:hAnsi="Calibri" w:cs="Times New Roman"/>
    </w:rPr>
  </w:style>
  <w:style w:type="paragraph" w:styleId="ac">
    <w:name w:val="Normal (Web)"/>
    <w:basedOn w:val="a"/>
    <w:uiPriority w:val="99"/>
    <w:unhideWhenUsed/>
    <w:rsid w:val="004114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3z1">
    <w:name w:val="WW8Num3z1"/>
    <w:rsid w:val="006725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93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78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7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103849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01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57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44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66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4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8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9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7488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holm@yandex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gosuslugi.krskstat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14465</TotalTime>
  <Pages>36</Pages>
  <Words>11826</Words>
  <Characters>67413</Characters>
  <Application>Microsoft Office Word</Application>
  <DocSecurity>0</DocSecurity>
  <Lines>561</Lines>
  <Paragraphs>158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Светлана Иванова</cp:lastModifiedBy>
  <cp:revision>88</cp:revision>
  <cp:lastPrinted>2023-12-22T02:30:00Z</cp:lastPrinted>
  <dcterms:created xsi:type="dcterms:W3CDTF">2023-10-12T04:11:00Z</dcterms:created>
  <dcterms:modified xsi:type="dcterms:W3CDTF">2025-01-05T08:56:00Z</dcterms:modified>
</cp:coreProperties>
</file>